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9EA8" w14:textId="77777777" w:rsidR="002766D3" w:rsidRPr="0064497D" w:rsidRDefault="002766D3" w:rsidP="002766D3">
      <w:pPr>
        <w:pStyle w:val="Heading1"/>
        <w:spacing w:line="300" w:lineRule="exact"/>
        <w:ind w:left="-14"/>
        <w:rPr>
          <w:rFonts w:ascii="Garamond" w:hAnsi="Garamond"/>
          <w:color w:val="000000" w:themeColor="text1"/>
          <w:sz w:val="21"/>
          <w:szCs w:val="21"/>
        </w:rPr>
      </w:pPr>
      <w:r w:rsidRPr="0064497D">
        <w:rPr>
          <w:rFonts w:ascii="Garamond" w:hAnsi="Garamond"/>
          <w:color w:val="000000" w:themeColor="text1"/>
          <w:sz w:val="36"/>
          <w:szCs w:val="36"/>
        </w:rPr>
        <w:t xml:space="preserve">Andrew O. Behnke, </w:t>
      </w:r>
      <w:r w:rsidRPr="0064497D">
        <w:rPr>
          <w:rFonts w:ascii="Garamond" w:hAnsi="Garamond"/>
          <w:color w:val="000000" w:themeColor="text1"/>
          <w:sz w:val="21"/>
          <w:szCs w:val="21"/>
        </w:rPr>
        <w:t>Ph.D., C.F.L.E.</w:t>
      </w:r>
    </w:p>
    <w:p w14:paraId="1C5A5439" w14:textId="1BDFB982" w:rsidR="002766D3" w:rsidRPr="0064497D" w:rsidRDefault="002766D3" w:rsidP="002766D3">
      <w:pPr>
        <w:autoSpaceDE w:val="0"/>
        <w:contextualSpacing/>
        <w:jc w:val="center"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 xml:space="preserve">816 W Hopkins St </w:t>
      </w:r>
      <w:r w:rsidRPr="0064497D">
        <w:rPr>
          <w:rFonts w:ascii="Garamond" w:hAnsi="Garamond"/>
          <w:b/>
          <w:color w:val="000000" w:themeColor="text1"/>
        </w:rPr>
        <w:t xml:space="preserve">• </w:t>
      </w:r>
      <w:r w:rsidRPr="0064497D">
        <w:rPr>
          <w:rFonts w:ascii="Garamond" w:hAnsi="Garamond" w:cs="Arial"/>
          <w:color w:val="000000" w:themeColor="text1"/>
          <w:szCs w:val="22"/>
          <w:shd w:val="clear" w:color="auto" w:fill="FFFFFF"/>
        </w:rPr>
        <w:t>San Marcos, TX 78666</w:t>
      </w:r>
      <w:r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color w:val="000000" w:themeColor="text1"/>
        </w:rPr>
        <w:t>•</w:t>
      </w:r>
      <w:r w:rsidRPr="0064497D">
        <w:rPr>
          <w:rFonts w:ascii="Garamond" w:hAnsi="Garamond"/>
          <w:color w:val="000000" w:themeColor="text1"/>
          <w:szCs w:val="22"/>
        </w:rPr>
        <w:t xml:space="preserve"> </w:t>
      </w:r>
      <w:hyperlink r:id="rId7" w:history="1">
        <w:r w:rsidRPr="0064497D">
          <w:rPr>
            <w:rStyle w:val="Hyperlink"/>
            <w:rFonts w:ascii="Garamond" w:hAnsi="Garamond"/>
            <w:color w:val="000000" w:themeColor="text1"/>
            <w:szCs w:val="22"/>
          </w:rPr>
          <w:t>aob28@txstate.edu</w:t>
        </w:r>
      </w:hyperlink>
    </w:p>
    <w:p w14:paraId="505DC33B" w14:textId="77777777" w:rsidR="002766D3" w:rsidRPr="0064497D" w:rsidRDefault="002766D3" w:rsidP="002766D3">
      <w:pPr>
        <w:pBdr>
          <w:bottom w:val="single" w:sz="4" w:space="1" w:color="auto"/>
        </w:pBdr>
        <w:jc w:val="center"/>
        <w:rPr>
          <w:rFonts w:ascii="Garamond" w:hAnsi="Garamond"/>
          <w:color w:val="000000" w:themeColor="text1"/>
          <w:szCs w:val="22"/>
        </w:rPr>
      </w:pPr>
      <w:hyperlink r:id="rId8" w:history="1">
        <w:r w:rsidRPr="0064497D">
          <w:rPr>
            <w:rStyle w:val="Hyperlink"/>
            <w:rFonts w:ascii="Garamond" w:hAnsi="Garamond"/>
            <w:color w:val="000000" w:themeColor="text1"/>
            <w:szCs w:val="22"/>
          </w:rPr>
          <w:t>https://www.researchgate.net/profile/Andrew-Behnke</w:t>
        </w:r>
      </w:hyperlink>
    </w:p>
    <w:p w14:paraId="09ABA95A" w14:textId="77777777" w:rsidR="005E070E" w:rsidRPr="0064497D" w:rsidRDefault="005E070E" w:rsidP="00D06F43">
      <w:pPr>
        <w:rPr>
          <w:rFonts w:ascii="Garamond" w:hAnsi="Garamond"/>
          <w:color w:val="000000" w:themeColor="text1"/>
        </w:rPr>
      </w:pPr>
    </w:p>
    <w:p w14:paraId="028D7B85" w14:textId="32EC2CA5" w:rsidR="007E4E5D" w:rsidRPr="0064497D" w:rsidRDefault="00EB384A" w:rsidP="00D06F43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Professional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Development</w:t>
      </w:r>
    </w:p>
    <w:p w14:paraId="6212CF63" w14:textId="7015D220" w:rsidR="00D06F43" w:rsidRPr="0064497D" w:rsidRDefault="007E4E5D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  <w:tab w:val="left" w:pos="6120"/>
          <w:tab w:val="right" w:pos="6210"/>
        </w:tabs>
        <w:ind w:right="245"/>
        <w:contextualSpacing/>
        <w:rPr>
          <w:rFonts w:ascii="Garamond" w:hAnsi="Garamond"/>
          <w:b/>
          <w:bCs/>
          <w:color w:val="000000" w:themeColor="text1"/>
          <w:szCs w:val="22"/>
        </w:rPr>
      </w:pPr>
      <w:r w:rsidRPr="0064497D">
        <w:rPr>
          <w:rFonts w:ascii="Garamond" w:hAnsi="Garamond"/>
          <w:b/>
          <w:bCs/>
          <w:color w:val="000000" w:themeColor="text1"/>
          <w:szCs w:val="22"/>
        </w:rPr>
        <w:t>Ph.D.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,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Child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Development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Family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Studies</w:t>
      </w:r>
    </w:p>
    <w:p w14:paraId="05A58662" w14:textId="3FDA2921" w:rsidR="007E4E5D" w:rsidRPr="0064497D" w:rsidRDefault="00D06F43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  <w:tab w:val="left" w:pos="6120"/>
          <w:tab w:val="right" w:pos="6210"/>
        </w:tabs>
        <w:ind w:right="245"/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Purdue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University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E4E5D" w:rsidRPr="0064497D">
        <w:rPr>
          <w:rFonts w:ascii="Garamond" w:hAnsi="Garamond"/>
          <w:color w:val="000000" w:themeColor="text1"/>
          <w:szCs w:val="22"/>
        </w:rPr>
        <w:t>(2005)</w:t>
      </w:r>
    </w:p>
    <w:p w14:paraId="5B8B5013" w14:textId="77777777" w:rsidR="00D06F43" w:rsidRPr="0064497D" w:rsidRDefault="00D06F43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  <w:tab w:val="left" w:pos="6120"/>
          <w:tab w:val="right" w:pos="6210"/>
        </w:tabs>
        <w:contextualSpacing/>
        <w:rPr>
          <w:rFonts w:ascii="Garamond" w:hAnsi="Garamond"/>
          <w:b/>
          <w:bCs/>
          <w:color w:val="000000" w:themeColor="text1"/>
          <w:szCs w:val="22"/>
        </w:rPr>
      </w:pPr>
    </w:p>
    <w:p w14:paraId="668020E0" w14:textId="7AF95773" w:rsidR="00D06F43" w:rsidRPr="0064497D" w:rsidRDefault="007E4E5D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  <w:tab w:val="left" w:pos="6120"/>
          <w:tab w:val="right" w:pos="6210"/>
        </w:tabs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b/>
          <w:bCs/>
          <w:color w:val="000000" w:themeColor="text1"/>
          <w:szCs w:val="22"/>
        </w:rPr>
        <w:t>M.S.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,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Family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Human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="00D06F43" w:rsidRPr="0064497D">
        <w:rPr>
          <w:rFonts w:ascii="Garamond" w:hAnsi="Garamond"/>
          <w:b/>
          <w:bCs/>
          <w:color w:val="000000" w:themeColor="text1"/>
          <w:szCs w:val="22"/>
        </w:rPr>
        <w:t>Development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D06F43" w:rsidRPr="0064497D">
        <w:rPr>
          <w:rFonts w:ascii="Garamond" w:hAnsi="Garamond"/>
          <w:color w:val="000000" w:themeColor="text1"/>
          <w:szCs w:val="22"/>
        </w:rPr>
        <w:t>(2002)</w:t>
      </w:r>
    </w:p>
    <w:p w14:paraId="3A211D5B" w14:textId="5A00634C" w:rsidR="007E4E5D" w:rsidRPr="0064497D" w:rsidRDefault="007E4E5D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  <w:tab w:val="left" w:pos="6120"/>
          <w:tab w:val="right" w:pos="6210"/>
        </w:tabs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Utah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State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University,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</w:p>
    <w:p w14:paraId="36559CEF" w14:textId="77777777" w:rsidR="00D06F43" w:rsidRPr="0064497D" w:rsidRDefault="00D06F43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</w:tabs>
        <w:autoSpaceDE w:val="0"/>
        <w:contextualSpacing/>
        <w:rPr>
          <w:rFonts w:ascii="Garamond" w:hAnsi="Garamond"/>
          <w:color w:val="000000" w:themeColor="text1"/>
        </w:rPr>
      </w:pPr>
    </w:p>
    <w:p w14:paraId="23700CBF" w14:textId="38F5D913" w:rsidR="007E4E5D" w:rsidRPr="0064497D" w:rsidRDefault="007E4E5D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</w:tabs>
        <w:autoSpaceDE w:val="0"/>
        <w:contextualSpacing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bCs/>
          <w:color w:val="000000" w:themeColor="text1"/>
        </w:rPr>
        <w:t>B.S.</w:t>
      </w:r>
      <w:r w:rsidR="00D06F43" w:rsidRPr="0064497D">
        <w:rPr>
          <w:rFonts w:ascii="Garamond" w:hAnsi="Garamond"/>
          <w:b/>
          <w:bCs/>
          <w:color w:val="000000" w:themeColor="text1"/>
        </w:rPr>
        <w:t>,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Speech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Language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Pathology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(1999)</w:t>
      </w:r>
    </w:p>
    <w:p w14:paraId="74208432" w14:textId="5B24F2A4" w:rsidR="00D06F43" w:rsidRPr="0064497D" w:rsidRDefault="00D06F43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</w:tabs>
        <w:autoSpaceDE w:val="0"/>
        <w:contextualSpacing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Brigham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Young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University</w:t>
      </w:r>
    </w:p>
    <w:p w14:paraId="7251C492" w14:textId="77777777" w:rsidR="00103F2C" w:rsidRPr="0064497D" w:rsidRDefault="00103F2C" w:rsidP="00C7623E">
      <w:pPr>
        <w:tabs>
          <w:tab w:val="left" w:pos="630"/>
          <w:tab w:val="left" w:pos="900"/>
          <w:tab w:val="left" w:pos="1260"/>
          <w:tab w:val="left" w:pos="2340"/>
          <w:tab w:val="left" w:pos="3960"/>
        </w:tabs>
        <w:autoSpaceDE w:val="0"/>
        <w:contextualSpacing/>
        <w:rPr>
          <w:rFonts w:ascii="Garamond" w:hAnsi="Garamond"/>
          <w:color w:val="000000" w:themeColor="text1"/>
        </w:rPr>
      </w:pPr>
    </w:p>
    <w:p w14:paraId="009E76CF" w14:textId="5DDCE78F" w:rsidR="00103F2C" w:rsidRPr="00B65C86" w:rsidRDefault="00103F2C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B65C86">
        <w:rPr>
          <w:rFonts w:ascii="Garamond" w:hAnsi="Garamond"/>
          <w:smallCaps/>
          <w:color w:val="000000" w:themeColor="text1"/>
        </w:rPr>
        <w:t>Certifications</w:t>
      </w:r>
    </w:p>
    <w:p w14:paraId="39FF81AD" w14:textId="3CA7458F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Certified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(2006-present)</w:t>
      </w:r>
    </w:p>
    <w:p w14:paraId="5930E773" w14:textId="58814FA3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HSR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Basic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Course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Social-Behavioral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Researchers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(2018-present)</w:t>
      </w:r>
      <w:r w:rsidR="00241A08" w:rsidRPr="0064497D">
        <w:rPr>
          <w:rFonts w:ascii="Garamond" w:hAnsi="Garamond"/>
        </w:rPr>
        <w:t xml:space="preserve"> 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Collaborative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Initiative</w:t>
      </w:r>
    </w:p>
    <w:p w14:paraId="6FBB0EA2" w14:textId="66739774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Human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Participants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Protection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Teams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(2010-2015)</w:t>
      </w:r>
      <w:r w:rsidR="00241A08" w:rsidRPr="0064497D">
        <w:rPr>
          <w:rFonts w:ascii="Garamond" w:hAnsi="Garamond"/>
        </w:rPr>
        <w:t xml:space="preserve"> 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Health</w:t>
      </w:r>
    </w:p>
    <w:p w14:paraId="2EAF665C" w14:textId="77777777" w:rsidR="00103F2C" w:rsidRPr="0064497D" w:rsidRDefault="00103F2C" w:rsidP="00EB384A">
      <w:pPr>
        <w:rPr>
          <w:rFonts w:ascii="Garamond" w:hAnsi="Garamond"/>
          <w:color w:val="000000" w:themeColor="text1"/>
        </w:rPr>
      </w:pPr>
    </w:p>
    <w:p w14:paraId="14FCD84F" w14:textId="77777777" w:rsidR="0017144C" w:rsidRPr="0064497D" w:rsidRDefault="0017144C" w:rsidP="00EB384A">
      <w:pPr>
        <w:rPr>
          <w:rFonts w:ascii="Garamond" w:hAnsi="Garamond"/>
          <w:color w:val="000000" w:themeColor="text1"/>
        </w:rPr>
      </w:pPr>
    </w:p>
    <w:p w14:paraId="5BB0F6DB" w14:textId="5DF5BE3C" w:rsidR="007E4E5D" w:rsidRPr="0064497D" w:rsidRDefault="007E4E5D" w:rsidP="00D06F43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Experience</w:t>
      </w:r>
    </w:p>
    <w:p w14:paraId="60E65CEC" w14:textId="6738FBCE" w:rsidR="00150A4D" w:rsidRPr="00150A4D" w:rsidRDefault="00150A4D" w:rsidP="0079684A">
      <w:pPr>
        <w:autoSpaceDE w:val="0"/>
        <w:contextualSpacing/>
        <w:rPr>
          <w:rFonts w:ascii="Garamond" w:hAnsi="Garamond"/>
          <w:smallCaps/>
          <w:color w:val="000000" w:themeColor="text1"/>
          <w:szCs w:val="22"/>
        </w:rPr>
      </w:pPr>
      <w:r>
        <w:rPr>
          <w:rFonts w:ascii="Garamond" w:hAnsi="Garamond"/>
          <w:b/>
          <w:bCs/>
          <w:smallCaps/>
          <w:color w:val="000000" w:themeColor="text1"/>
          <w:szCs w:val="22"/>
        </w:rPr>
        <w:t xml:space="preserve">Full Professor </w:t>
      </w:r>
      <w:r w:rsidRPr="00150A4D">
        <w:rPr>
          <w:rFonts w:ascii="Garamond" w:hAnsi="Garamond"/>
          <w:smallCaps/>
          <w:color w:val="000000" w:themeColor="text1"/>
          <w:szCs w:val="22"/>
        </w:rPr>
        <w:t xml:space="preserve">(2023- </w:t>
      </w:r>
      <w:r w:rsidRPr="00150A4D">
        <w:rPr>
          <w:rFonts w:ascii="Garamond" w:hAnsi="Garamond"/>
          <w:color w:val="000000" w:themeColor="text1"/>
          <w:szCs w:val="22"/>
        </w:rPr>
        <w:t>present</w:t>
      </w:r>
      <w:r w:rsidRPr="00150A4D">
        <w:rPr>
          <w:rFonts w:ascii="Garamond" w:hAnsi="Garamond"/>
          <w:smallCaps/>
          <w:color w:val="000000" w:themeColor="text1"/>
          <w:szCs w:val="22"/>
        </w:rPr>
        <w:t>)</w:t>
      </w:r>
    </w:p>
    <w:p w14:paraId="18C49F95" w14:textId="4F2BDDBC" w:rsidR="00D06F43" w:rsidRPr="0064497D" w:rsidRDefault="007E640A" w:rsidP="0079684A">
      <w:pPr>
        <w:autoSpaceDE w:val="0"/>
        <w:contextualSpacing/>
        <w:rPr>
          <w:rFonts w:ascii="Garamond" w:hAnsi="Garamond"/>
          <w:b/>
          <w:bCs/>
          <w:color w:val="000000" w:themeColor="text1"/>
          <w:szCs w:val="22"/>
        </w:rPr>
      </w:pP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Director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103F2C" w:rsidRPr="00B65C86">
        <w:rPr>
          <w:rFonts w:ascii="Garamond" w:hAnsi="Garamond"/>
          <w:b/>
          <w:bCs/>
          <w:smallCaps/>
          <w:color w:val="000000" w:themeColor="text1"/>
          <w:szCs w:val="22"/>
        </w:rPr>
        <w:t>and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103F2C" w:rsidRPr="00B65C86">
        <w:rPr>
          <w:rFonts w:ascii="Garamond" w:hAnsi="Garamond"/>
          <w:b/>
          <w:bCs/>
          <w:smallCaps/>
          <w:color w:val="000000" w:themeColor="text1"/>
          <w:szCs w:val="22"/>
        </w:rPr>
        <w:t>Full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103F2C" w:rsidRPr="00B65C86">
        <w:rPr>
          <w:rFonts w:ascii="Garamond" w:hAnsi="Garamond"/>
          <w:b/>
          <w:bCs/>
          <w:smallCaps/>
          <w:color w:val="000000" w:themeColor="text1"/>
          <w:szCs w:val="22"/>
        </w:rPr>
        <w:t>Professor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</w:t>
      </w:r>
      <w:r w:rsidR="00B65C86">
        <w:rPr>
          <w:rFonts w:ascii="Garamond" w:hAnsi="Garamond"/>
          <w:color w:val="000000" w:themeColor="text1"/>
          <w:szCs w:val="22"/>
        </w:rPr>
        <w:t xml:space="preserve">January </w:t>
      </w:r>
      <w:r w:rsidRPr="0064497D">
        <w:rPr>
          <w:rFonts w:ascii="Garamond" w:hAnsi="Garamond"/>
          <w:color w:val="000000" w:themeColor="text1"/>
          <w:szCs w:val="22"/>
        </w:rPr>
        <w:t>201</w:t>
      </w:r>
      <w:r w:rsidR="00924D30" w:rsidRPr="0064497D">
        <w:rPr>
          <w:rFonts w:ascii="Garamond" w:hAnsi="Garamond"/>
          <w:color w:val="000000" w:themeColor="text1"/>
          <w:szCs w:val="22"/>
        </w:rPr>
        <w:t>9</w:t>
      </w:r>
      <w:r w:rsidRPr="0064497D">
        <w:rPr>
          <w:rFonts w:ascii="Garamond" w:hAnsi="Garamond"/>
          <w:color w:val="000000" w:themeColor="text1"/>
          <w:szCs w:val="22"/>
        </w:rPr>
        <w:t>-</w:t>
      </w:r>
      <w:r w:rsidR="00103F2C" w:rsidRPr="0064497D">
        <w:rPr>
          <w:rFonts w:ascii="Garamond" w:hAnsi="Garamond"/>
          <w:color w:val="000000" w:themeColor="text1"/>
          <w:szCs w:val="22"/>
        </w:rPr>
        <w:t>2023</w:t>
      </w:r>
      <w:r w:rsidRPr="0064497D">
        <w:rPr>
          <w:rFonts w:ascii="Garamond" w:hAnsi="Garamond"/>
          <w:color w:val="000000" w:themeColor="text1"/>
          <w:szCs w:val="22"/>
        </w:rPr>
        <w:t>)</w:t>
      </w:r>
    </w:p>
    <w:p w14:paraId="2AD82440" w14:textId="02CF57DB" w:rsidR="007E640A" w:rsidRPr="0064497D" w:rsidRDefault="00D06F43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School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of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Family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Consumer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Sciences,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E640A" w:rsidRPr="0064497D">
        <w:rPr>
          <w:rFonts w:ascii="Garamond" w:hAnsi="Garamond"/>
          <w:color w:val="000000" w:themeColor="text1"/>
          <w:szCs w:val="22"/>
        </w:rPr>
        <w:t>Texas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E640A" w:rsidRPr="0064497D">
        <w:rPr>
          <w:rFonts w:ascii="Garamond" w:hAnsi="Garamond"/>
          <w:color w:val="000000" w:themeColor="text1"/>
          <w:szCs w:val="22"/>
        </w:rPr>
        <w:t>State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E640A" w:rsidRPr="0064497D">
        <w:rPr>
          <w:rFonts w:ascii="Garamond" w:hAnsi="Garamond"/>
          <w:color w:val="000000" w:themeColor="text1"/>
          <w:szCs w:val="22"/>
        </w:rPr>
        <w:t>University</w:t>
      </w:r>
      <w:r w:rsidRPr="0064497D">
        <w:rPr>
          <w:rFonts w:ascii="Garamond" w:hAnsi="Garamond"/>
          <w:color w:val="000000" w:themeColor="text1"/>
          <w:szCs w:val="22"/>
        </w:rPr>
        <w:t>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San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Marcos,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TX</w:t>
      </w:r>
    </w:p>
    <w:p w14:paraId="27F2B7B1" w14:textId="7CCE32C6" w:rsidR="007E640A" w:rsidRPr="0064497D" w:rsidRDefault="006827F1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Oversaw</w:t>
      </w:r>
      <w:r w:rsidR="00241A08" w:rsidRPr="0064497D">
        <w:rPr>
          <w:rFonts w:ascii="Garamond" w:hAnsi="Garamond"/>
        </w:rPr>
        <w:t xml:space="preserve"> </w:t>
      </w:r>
      <w:r w:rsidR="000E3C24" w:rsidRPr="0064497D">
        <w:rPr>
          <w:rFonts w:ascii="Garamond" w:hAnsi="Garamond"/>
        </w:rPr>
        <w:t>29</w:t>
      </w:r>
      <w:r w:rsidR="00241A08" w:rsidRPr="0064497D">
        <w:rPr>
          <w:rFonts w:ascii="Garamond" w:hAnsi="Garamond"/>
        </w:rPr>
        <w:t xml:space="preserve"> </w:t>
      </w:r>
      <w:r w:rsidR="00BB3805" w:rsidRPr="0064497D">
        <w:rPr>
          <w:rFonts w:ascii="Garamond" w:hAnsi="Garamond"/>
        </w:rPr>
        <w:t xml:space="preserve">professors, </w:t>
      </w:r>
      <w:r w:rsidR="000E3C24" w:rsidRPr="0064497D">
        <w:rPr>
          <w:rFonts w:ascii="Garamond" w:hAnsi="Garamond"/>
        </w:rPr>
        <w:t>43</w:t>
      </w:r>
      <w:r w:rsidR="00BB3805" w:rsidRPr="0064497D">
        <w:rPr>
          <w:rFonts w:ascii="Garamond" w:hAnsi="Garamond"/>
        </w:rPr>
        <w:t xml:space="preserve"> lecturers, </w:t>
      </w:r>
      <w:r w:rsidR="000E3C24" w:rsidRPr="0064497D">
        <w:rPr>
          <w:rFonts w:ascii="Garamond" w:hAnsi="Garamond"/>
        </w:rPr>
        <w:t>7</w:t>
      </w:r>
      <w:r w:rsidR="00BB3805" w:rsidRPr="0064497D">
        <w:rPr>
          <w:rFonts w:ascii="Garamond" w:hAnsi="Garamond"/>
        </w:rPr>
        <w:t xml:space="preserve"> staff, </w:t>
      </w:r>
      <w:r w:rsidR="000E3C24" w:rsidRPr="0064497D">
        <w:rPr>
          <w:rFonts w:ascii="Garamond" w:hAnsi="Garamond"/>
        </w:rPr>
        <w:t>37</w:t>
      </w:r>
      <w:r w:rsidR="00BB3805" w:rsidRPr="0064497D">
        <w:rPr>
          <w:rFonts w:ascii="Garamond" w:hAnsi="Garamond"/>
        </w:rPr>
        <w:t xml:space="preserve"> student workers</w:t>
      </w:r>
      <w:r w:rsidR="00DC6494" w:rsidRPr="0064497D">
        <w:rPr>
          <w:rFonts w:ascii="Garamond" w:hAnsi="Garamond"/>
        </w:rPr>
        <w:t xml:space="preserve">, </w:t>
      </w:r>
      <w:r w:rsidR="007E640A" w:rsidRPr="0064497D">
        <w:rPr>
          <w:rFonts w:ascii="Garamond" w:hAnsi="Garamond"/>
        </w:rPr>
        <w:t>1,300</w:t>
      </w:r>
      <w:r w:rsidR="00241A08" w:rsidRPr="0064497D">
        <w:rPr>
          <w:rFonts w:ascii="Garamond" w:hAnsi="Garamond"/>
        </w:rPr>
        <w:t xml:space="preserve"> </w:t>
      </w:r>
      <w:r w:rsidR="007E640A" w:rsidRPr="0064497D">
        <w:rPr>
          <w:rFonts w:ascii="Garamond" w:hAnsi="Garamond"/>
        </w:rPr>
        <w:t>undergrad</w:t>
      </w:r>
      <w:r w:rsidR="00103F2C" w:rsidRPr="0064497D">
        <w:rPr>
          <w:rFonts w:ascii="Garamond" w:hAnsi="Garamond"/>
        </w:rPr>
        <w:t>uate</w:t>
      </w:r>
      <w:r w:rsidR="00241A08" w:rsidRPr="0064497D">
        <w:rPr>
          <w:rFonts w:ascii="Garamond" w:hAnsi="Garamond"/>
        </w:rPr>
        <w:t xml:space="preserve"> </w:t>
      </w:r>
      <w:r w:rsidR="00103F2C" w:rsidRPr="0064497D">
        <w:rPr>
          <w:rFonts w:ascii="Garamond" w:hAnsi="Garamond"/>
        </w:rPr>
        <w:t>students</w:t>
      </w:r>
      <w:r w:rsidR="00BB3805" w:rsidRPr="0064497D">
        <w:rPr>
          <w:rFonts w:ascii="Garamond" w:hAnsi="Garamond"/>
        </w:rPr>
        <w:t xml:space="preserve"> </w:t>
      </w:r>
      <w:r w:rsidR="007E640A"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7E640A" w:rsidRPr="0064497D">
        <w:rPr>
          <w:rFonts w:ascii="Garamond" w:hAnsi="Garamond"/>
        </w:rPr>
        <w:t>120</w:t>
      </w:r>
      <w:r w:rsidR="00241A08" w:rsidRPr="0064497D">
        <w:rPr>
          <w:rFonts w:ascii="Garamond" w:hAnsi="Garamond"/>
        </w:rPr>
        <w:t xml:space="preserve"> </w:t>
      </w:r>
      <w:r w:rsidR="007E640A" w:rsidRPr="0064497D">
        <w:rPr>
          <w:rFonts w:ascii="Garamond" w:hAnsi="Garamond"/>
        </w:rPr>
        <w:t>graduate</w:t>
      </w:r>
      <w:r w:rsidR="00241A08" w:rsidRPr="0064497D">
        <w:rPr>
          <w:rFonts w:ascii="Garamond" w:hAnsi="Garamond"/>
        </w:rPr>
        <w:t xml:space="preserve"> </w:t>
      </w:r>
      <w:r w:rsidR="007E640A" w:rsidRPr="0064497D">
        <w:rPr>
          <w:rFonts w:ascii="Garamond" w:hAnsi="Garamond"/>
        </w:rPr>
        <w:t>students</w:t>
      </w:r>
      <w:r w:rsidRPr="0064497D">
        <w:rPr>
          <w:rFonts w:ascii="Garamond" w:hAnsi="Garamond"/>
        </w:rPr>
        <w:t>.</w:t>
      </w:r>
    </w:p>
    <w:p w14:paraId="1345D607" w14:textId="7A3C12DC" w:rsidR="006827F1" w:rsidRPr="0064497D" w:rsidRDefault="006827F1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Direct</w:t>
      </w:r>
      <w:r w:rsidR="00DC6494" w:rsidRPr="0064497D">
        <w:rPr>
          <w:rFonts w:ascii="Garamond" w:hAnsi="Garamond"/>
        </w:rPr>
        <w:t>ed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five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areas: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(1)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Human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Sciences,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(2)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Nutrition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Foods,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(3)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Fashion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Merchandizing,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(4)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Interior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Design,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(5)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Consumer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Affairs.</w:t>
      </w:r>
    </w:p>
    <w:p w14:paraId="2747B2D0" w14:textId="1AC8FB2A" w:rsidR="00BB3805" w:rsidRPr="0064497D" w:rsidRDefault="00BB3805" w:rsidP="00BB3805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Managed annual budget of approximately $</w:t>
      </w:r>
      <w:r w:rsidR="000E3C24" w:rsidRPr="0064497D">
        <w:rPr>
          <w:rFonts w:ascii="Garamond" w:hAnsi="Garamond"/>
        </w:rPr>
        <w:t>4.86 million (not including grant budgets)</w:t>
      </w:r>
    </w:p>
    <w:p w14:paraId="2EF1C04B" w14:textId="05AF9E04" w:rsidR="006827F1" w:rsidRPr="0064497D" w:rsidRDefault="006827F1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Developed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implemented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strategic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increase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enrollment,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increase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external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promote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two-way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mentoring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seasoned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faculty.</w:t>
      </w:r>
    </w:p>
    <w:p w14:paraId="00264D22" w14:textId="12E4C726" w:rsidR="00BB3805" w:rsidRPr="0064497D" w:rsidRDefault="00BB3805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Responsible for hiring and evaluating staff and coordinating search committees for new faculty hires.</w:t>
      </w:r>
    </w:p>
    <w:p w14:paraId="592A7D22" w14:textId="47CBDC32" w:rsidR="00BB3805" w:rsidRPr="0064497D" w:rsidRDefault="00BB3805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Provided annual performance review of assistant professors and lecturers as well as </w:t>
      </w:r>
      <w:r w:rsidR="000E3C24" w:rsidRPr="0064497D">
        <w:rPr>
          <w:rFonts w:ascii="Garamond" w:hAnsi="Garamond"/>
        </w:rPr>
        <w:t>3</w:t>
      </w:r>
      <w:r w:rsidRPr="0064497D">
        <w:rPr>
          <w:rFonts w:ascii="Garamond" w:hAnsi="Garamond"/>
        </w:rPr>
        <w:t>-year reviews of associate and full professors.</w:t>
      </w:r>
      <w:r w:rsidR="000E3C24" w:rsidRPr="0064497D">
        <w:rPr>
          <w:rFonts w:ascii="Garamond" w:hAnsi="Garamond"/>
        </w:rPr>
        <w:t xml:space="preserve"> Meet each semester with each of the 79 faculty and staff members.</w:t>
      </w:r>
    </w:p>
    <w:p w14:paraId="21525A2E" w14:textId="77777777" w:rsidR="000E3C24" w:rsidRPr="0064497D" w:rsidRDefault="00E56A25" w:rsidP="00CE608E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Coordinated FCS </w:t>
      </w:r>
      <w:r w:rsidR="00251CE8" w:rsidRPr="0064497D">
        <w:rPr>
          <w:rFonts w:ascii="Garamond" w:hAnsi="Garamond"/>
        </w:rPr>
        <w:t>annual assessment</w:t>
      </w:r>
      <w:r w:rsidR="000E3C24" w:rsidRPr="0064497D">
        <w:rPr>
          <w:rFonts w:ascii="Garamond" w:hAnsi="Garamond"/>
        </w:rPr>
        <w:t xml:space="preserve"> and strategic planning retreat</w:t>
      </w:r>
      <w:r w:rsidR="0035451C" w:rsidRPr="0064497D">
        <w:rPr>
          <w:rFonts w:ascii="Garamond" w:hAnsi="Garamond"/>
        </w:rPr>
        <w:t>,</w:t>
      </w:r>
      <w:r w:rsidRPr="0064497D">
        <w:rPr>
          <w:rFonts w:ascii="Garamond" w:hAnsi="Garamond"/>
        </w:rPr>
        <w:t xml:space="preserve"> </w:t>
      </w:r>
      <w:r w:rsidR="000E3C24" w:rsidRPr="0064497D">
        <w:rPr>
          <w:rFonts w:ascii="Garamond" w:hAnsi="Garamond"/>
        </w:rPr>
        <w:t xml:space="preserve">oversaw the accreditation for our Nutrition BS and MS through ACEND, and our BS in Interior Design through CIDA. </w:t>
      </w:r>
    </w:p>
    <w:p w14:paraId="033AA513" w14:textId="6526BE26" w:rsidR="00BB3805" w:rsidRPr="0064497D" w:rsidRDefault="00BB3805" w:rsidP="00CE608E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Scheduled approximately </w:t>
      </w:r>
      <w:r w:rsidR="00251CE8" w:rsidRPr="0064497D">
        <w:rPr>
          <w:rFonts w:ascii="Garamond" w:hAnsi="Garamond"/>
        </w:rPr>
        <w:t>16</w:t>
      </w:r>
      <w:r w:rsidR="000E3C24" w:rsidRPr="0064497D">
        <w:rPr>
          <w:rFonts w:ascii="Garamond" w:hAnsi="Garamond"/>
        </w:rPr>
        <w:t>0</w:t>
      </w:r>
      <w:r w:rsidRPr="0064497D">
        <w:rPr>
          <w:rFonts w:ascii="Garamond" w:hAnsi="Garamond"/>
        </w:rPr>
        <w:t xml:space="preserve"> classes</w:t>
      </w:r>
      <w:r w:rsidR="00DC6494" w:rsidRPr="0064497D">
        <w:rPr>
          <w:rFonts w:ascii="Garamond" w:hAnsi="Garamond"/>
        </w:rPr>
        <w:t xml:space="preserve"> each semester</w:t>
      </w:r>
      <w:r w:rsidR="000E3C24" w:rsidRPr="0064497D">
        <w:rPr>
          <w:rFonts w:ascii="Garamond" w:hAnsi="Garamond"/>
        </w:rPr>
        <w:t xml:space="preserve"> and developed improved automated workflow processes</w:t>
      </w:r>
      <w:r w:rsidR="00DC6494" w:rsidRPr="0064497D">
        <w:rPr>
          <w:rFonts w:ascii="Garamond" w:hAnsi="Garamond"/>
        </w:rPr>
        <w:t>.</w:t>
      </w:r>
    </w:p>
    <w:p w14:paraId="4B554D2B" w14:textId="3F81E12B" w:rsidR="00BB3805" w:rsidRPr="0064497D" w:rsidRDefault="00BB3805" w:rsidP="00EB384A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Represented the School </w:t>
      </w:r>
      <w:r w:rsidR="00DC6494" w:rsidRPr="0064497D">
        <w:rPr>
          <w:rFonts w:ascii="Garamond" w:hAnsi="Garamond"/>
        </w:rPr>
        <w:t xml:space="preserve">of FCS </w:t>
      </w:r>
      <w:r w:rsidR="000E3C24" w:rsidRPr="0064497D">
        <w:rPr>
          <w:rFonts w:ascii="Garamond" w:hAnsi="Garamond"/>
        </w:rPr>
        <w:t xml:space="preserve">on campus in various capacities and recruited </w:t>
      </w:r>
      <w:r w:rsidRPr="0064497D">
        <w:rPr>
          <w:rFonts w:ascii="Garamond" w:hAnsi="Garamond"/>
        </w:rPr>
        <w:t xml:space="preserve">at </w:t>
      </w:r>
      <w:r w:rsidR="00251CE8" w:rsidRPr="0064497D">
        <w:rPr>
          <w:rFonts w:ascii="Garamond" w:hAnsi="Garamond"/>
        </w:rPr>
        <w:t xml:space="preserve">numerous </w:t>
      </w:r>
      <w:r w:rsidR="000E3C24" w:rsidRPr="0064497D">
        <w:rPr>
          <w:rFonts w:ascii="Garamond" w:hAnsi="Garamond"/>
        </w:rPr>
        <w:t xml:space="preserve">national </w:t>
      </w:r>
      <w:r w:rsidR="00251CE8" w:rsidRPr="0064497D">
        <w:rPr>
          <w:rFonts w:ascii="Garamond" w:hAnsi="Garamond"/>
        </w:rPr>
        <w:t>conferences</w:t>
      </w:r>
      <w:r w:rsidRPr="0064497D">
        <w:rPr>
          <w:rFonts w:ascii="Garamond" w:hAnsi="Garamond"/>
        </w:rPr>
        <w:t xml:space="preserve">. </w:t>
      </w:r>
    </w:p>
    <w:p w14:paraId="27CC7889" w14:textId="77777777" w:rsidR="00BE19CD" w:rsidRPr="0064497D" w:rsidRDefault="00BE19CD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</w:p>
    <w:p w14:paraId="2EFB12D7" w14:textId="4349B9E9" w:rsidR="007E4E5D" w:rsidRPr="00B65C86" w:rsidRDefault="007E4E5D" w:rsidP="0079684A">
      <w:pPr>
        <w:autoSpaceDE w:val="0"/>
        <w:contextualSpacing/>
        <w:rPr>
          <w:rFonts w:ascii="Garamond" w:hAnsi="Garamond"/>
          <w:smallCaps/>
          <w:color w:val="000000" w:themeColor="text1"/>
          <w:szCs w:val="22"/>
        </w:rPr>
      </w:pP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Associate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Professor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and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4-H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and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FCS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Extension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Specialist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smallCaps/>
          <w:color w:val="000000" w:themeColor="text1"/>
          <w:szCs w:val="22"/>
        </w:rPr>
        <w:t>(2012</w:t>
      </w:r>
      <w:r w:rsidR="00BE19CD" w:rsidRPr="00B65C86">
        <w:rPr>
          <w:rFonts w:ascii="Garamond" w:hAnsi="Garamond"/>
          <w:smallCaps/>
          <w:color w:val="000000" w:themeColor="text1"/>
          <w:szCs w:val="22"/>
        </w:rPr>
        <w:t>-</w:t>
      </w:r>
      <w:r w:rsidR="007E640A" w:rsidRPr="00B65C86">
        <w:rPr>
          <w:rFonts w:ascii="Garamond" w:hAnsi="Garamond"/>
          <w:smallCaps/>
          <w:color w:val="000000" w:themeColor="text1"/>
          <w:szCs w:val="22"/>
        </w:rPr>
        <w:t>201</w:t>
      </w:r>
      <w:r w:rsidR="00924D30" w:rsidRPr="00B65C86">
        <w:rPr>
          <w:rFonts w:ascii="Garamond" w:hAnsi="Garamond"/>
          <w:smallCaps/>
          <w:color w:val="000000" w:themeColor="text1"/>
          <w:szCs w:val="22"/>
        </w:rPr>
        <w:t>9</w:t>
      </w:r>
      <w:r w:rsidRPr="00B65C86">
        <w:rPr>
          <w:rFonts w:ascii="Garamond" w:hAnsi="Garamond"/>
          <w:smallCaps/>
          <w:color w:val="000000" w:themeColor="text1"/>
          <w:szCs w:val="22"/>
        </w:rPr>
        <w:t>)</w:t>
      </w:r>
    </w:p>
    <w:p w14:paraId="08058BDE" w14:textId="2EBE0FAB" w:rsidR="000F387A" w:rsidRPr="0064497D" w:rsidRDefault="007E4E5D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Assistant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Professor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and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4-H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and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3E4A0A" w:rsidRPr="00B65C86">
        <w:rPr>
          <w:rFonts w:ascii="Garamond" w:hAnsi="Garamond"/>
          <w:b/>
          <w:bCs/>
          <w:smallCaps/>
          <w:color w:val="000000" w:themeColor="text1"/>
          <w:szCs w:val="22"/>
        </w:rPr>
        <w:t>FCS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Extension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Specialist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="008F4B70" w:rsidRPr="0064497D">
        <w:rPr>
          <w:rFonts w:ascii="Garamond" w:hAnsi="Garamond"/>
          <w:color w:val="000000" w:themeColor="text1"/>
          <w:szCs w:val="22"/>
        </w:rPr>
        <w:t>(2005</w:t>
      </w:r>
      <w:r w:rsidR="00BE19CD" w:rsidRPr="0064497D">
        <w:rPr>
          <w:rFonts w:ascii="Garamond" w:hAnsi="Garamond"/>
          <w:color w:val="000000" w:themeColor="text1"/>
          <w:szCs w:val="22"/>
        </w:rPr>
        <w:t>-</w:t>
      </w:r>
      <w:r w:rsidRPr="0064497D">
        <w:rPr>
          <w:rFonts w:ascii="Garamond" w:hAnsi="Garamond"/>
          <w:color w:val="000000" w:themeColor="text1"/>
          <w:szCs w:val="22"/>
        </w:rPr>
        <w:t>2012)</w:t>
      </w:r>
    </w:p>
    <w:p w14:paraId="56A15A2F" w14:textId="2A041FD6" w:rsidR="007E4E5D" w:rsidRPr="0064497D" w:rsidRDefault="007E4E5D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Department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of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9E3AE2" w:rsidRPr="0064497D">
        <w:rPr>
          <w:rFonts w:ascii="Garamond" w:hAnsi="Garamond"/>
          <w:color w:val="000000" w:themeColor="text1"/>
          <w:szCs w:val="22"/>
        </w:rPr>
        <w:t>Agricultural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9E3AE2" w:rsidRPr="0064497D">
        <w:rPr>
          <w:rFonts w:ascii="Garamond" w:hAnsi="Garamond"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9E3AE2" w:rsidRPr="0064497D">
        <w:rPr>
          <w:rFonts w:ascii="Garamond" w:hAnsi="Garamond"/>
          <w:color w:val="000000" w:themeColor="text1"/>
          <w:szCs w:val="22"/>
        </w:rPr>
        <w:t>Human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9E3AE2" w:rsidRPr="0064497D">
        <w:rPr>
          <w:rFonts w:ascii="Garamond" w:hAnsi="Garamond"/>
          <w:color w:val="000000" w:themeColor="text1"/>
          <w:szCs w:val="22"/>
        </w:rPr>
        <w:t>Sciences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(formerly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the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Department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of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Youth,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Family,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Community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FC413E" w:rsidRPr="0064497D">
        <w:rPr>
          <w:rFonts w:ascii="Garamond" w:hAnsi="Garamond"/>
          <w:color w:val="000000" w:themeColor="text1"/>
          <w:szCs w:val="22"/>
        </w:rPr>
        <w:t>Sciences)</w:t>
      </w:r>
      <w:r w:rsidR="000F387A" w:rsidRPr="0064497D">
        <w:rPr>
          <w:rFonts w:ascii="Garamond" w:hAnsi="Garamond"/>
          <w:color w:val="000000" w:themeColor="text1"/>
          <w:szCs w:val="22"/>
        </w:rPr>
        <w:t>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0F387A" w:rsidRPr="0064497D">
        <w:rPr>
          <w:rFonts w:ascii="Garamond" w:hAnsi="Garamond"/>
          <w:color w:val="000000" w:themeColor="text1"/>
          <w:szCs w:val="22"/>
        </w:rPr>
        <w:t>NC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0F387A" w:rsidRPr="0064497D">
        <w:rPr>
          <w:rFonts w:ascii="Garamond" w:hAnsi="Garamond"/>
          <w:color w:val="000000" w:themeColor="text1"/>
          <w:szCs w:val="22"/>
        </w:rPr>
        <w:t>State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0F387A" w:rsidRPr="0064497D">
        <w:rPr>
          <w:rFonts w:ascii="Garamond" w:hAnsi="Garamond"/>
          <w:color w:val="000000" w:themeColor="text1"/>
          <w:szCs w:val="22"/>
        </w:rPr>
        <w:t>University</w:t>
      </w:r>
    </w:p>
    <w:p w14:paraId="060EAF59" w14:textId="0EB38E8A" w:rsidR="00EB384A" w:rsidRPr="0064497D" w:rsidRDefault="00EB384A" w:rsidP="00EB384A">
      <w:pPr>
        <w:pStyle w:val="bulletCV"/>
        <w:rPr>
          <w:rFonts w:ascii="Garamond" w:hAnsi="Garamond"/>
          <w:shd w:val="clear" w:color="auto" w:fill="FFFFFF"/>
        </w:rPr>
      </w:pPr>
      <w:r w:rsidRPr="0064497D">
        <w:rPr>
          <w:rFonts w:ascii="Garamond" w:hAnsi="Garamond"/>
          <w:shd w:val="clear" w:color="auto" w:fill="FFFFFF"/>
        </w:rPr>
        <w:t>Provide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leadership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for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nationwide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Extension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programming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that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led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to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numerous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learning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networks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and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opportunities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to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extend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the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reach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of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Extension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across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the</w:t>
      </w:r>
      <w:r w:rsidR="00241A08" w:rsidRPr="0064497D">
        <w:rPr>
          <w:rFonts w:ascii="Garamond" w:hAnsi="Garamond"/>
          <w:shd w:val="clear" w:color="auto" w:fill="FFFFFF"/>
        </w:rPr>
        <w:t xml:space="preserve"> </w:t>
      </w:r>
      <w:r w:rsidRPr="0064497D">
        <w:rPr>
          <w:rFonts w:ascii="Garamond" w:hAnsi="Garamond"/>
          <w:shd w:val="clear" w:color="auto" w:fill="FFFFFF"/>
        </w:rPr>
        <w:t>globe.</w:t>
      </w:r>
    </w:p>
    <w:p w14:paraId="78E51D0C" w14:textId="43B64A7E" w:rsidR="00DC6494" w:rsidRPr="0064497D" w:rsidRDefault="00DC6494" w:rsidP="00EB384A">
      <w:pPr>
        <w:pStyle w:val="bulletCV"/>
        <w:rPr>
          <w:rFonts w:ascii="Garamond" w:hAnsi="Garamond"/>
          <w:shd w:val="clear" w:color="auto" w:fill="FFFFFF"/>
        </w:rPr>
      </w:pPr>
      <w:r w:rsidRPr="0064497D">
        <w:rPr>
          <w:rFonts w:ascii="Garamond" w:hAnsi="Garamond"/>
          <w:shd w:val="clear" w:color="auto" w:fill="FFFFFF"/>
        </w:rPr>
        <w:t xml:space="preserve">Taught classes (campus, community), mentored students, </w:t>
      </w:r>
      <w:r w:rsidR="00162976" w:rsidRPr="0064497D">
        <w:rPr>
          <w:rFonts w:ascii="Garamond" w:hAnsi="Garamond"/>
          <w:shd w:val="clear" w:color="auto" w:fill="FFFFFF"/>
        </w:rPr>
        <w:t xml:space="preserve">wrote grants, </w:t>
      </w:r>
      <w:r w:rsidRPr="0064497D">
        <w:rPr>
          <w:rFonts w:ascii="Garamond" w:hAnsi="Garamond"/>
          <w:shd w:val="clear" w:color="auto" w:fill="FFFFFF"/>
        </w:rPr>
        <w:t>conducted research, and contributed to scholarship.</w:t>
      </w:r>
    </w:p>
    <w:p w14:paraId="38821D25" w14:textId="77777777" w:rsidR="007E4E5D" w:rsidRPr="0064497D" w:rsidRDefault="007E4E5D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</w:p>
    <w:p w14:paraId="4248F962" w14:textId="1F7CBE46" w:rsidR="00DC6494" w:rsidRPr="0064497D" w:rsidRDefault="00DC6494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Co-Developer and </w:t>
      </w:r>
      <w:r w:rsidR="00251CE8" w:rsidRPr="00B65C86">
        <w:rPr>
          <w:rFonts w:ascii="Garamond" w:hAnsi="Garamond"/>
          <w:b/>
          <w:bCs/>
          <w:smallCaps/>
          <w:color w:val="000000" w:themeColor="text1"/>
          <w:szCs w:val="22"/>
        </w:rPr>
        <w:t>P</w:t>
      </w:r>
      <w:r w:rsidR="000E3C24" w:rsidRPr="00B65C86">
        <w:rPr>
          <w:rFonts w:ascii="Garamond" w:hAnsi="Garamond"/>
          <w:b/>
          <w:bCs/>
          <w:smallCaps/>
          <w:color w:val="000000" w:themeColor="text1"/>
          <w:szCs w:val="22"/>
        </w:rPr>
        <w:t>rincipal Investigator</w:t>
      </w:r>
      <w:r w:rsidRPr="00B65C86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</w:t>
      </w:r>
      <w:r w:rsidR="00251CE8" w:rsidRPr="0064497D">
        <w:rPr>
          <w:rFonts w:ascii="Garamond" w:hAnsi="Garamond"/>
          <w:color w:val="000000" w:themeColor="text1"/>
          <w:szCs w:val="22"/>
        </w:rPr>
        <w:t>2007-present</w:t>
      </w:r>
      <w:r w:rsidRPr="0064497D">
        <w:rPr>
          <w:rFonts w:ascii="Garamond" w:hAnsi="Garamond"/>
          <w:color w:val="000000" w:themeColor="text1"/>
          <w:szCs w:val="22"/>
        </w:rPr>
        <w:t>)</w:t>
      </w:r>
    </w:p>
    <w:p w14:paraId="1F7BF388" w14:textId="05C42B3B" w:rsidR="00DC6494" w:rsidRPr="0064497D" w:rsidRDefault="00DC6494" w:rsidP="0079684A">
      <w:pPr>
        <w:autoSpaceDE w:val="0"/>
        <w:contextualSpacing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 xml:space="preserve">Juntos Para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una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Mejor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Educación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 xml:space="preserve"> (The Together for a Better Education) Program</w:t>
      </w:r>
    </w:p>
    <w:p w14:paraId="3D3C1C91" w14:textId="2C7F5C52" w:rsidR="00251CE8" w:rsidRPr="0064497D" w:rsidRDefault="000E3C24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Founded</w:t>
      </w:r>
      <w:r w:rsidR="00DC6494" w:rsidRPr="0064497D">
        <w:rPr>
          <w:rFonts w:ascii="Garamond" w:hAnsi="Garamond"/>
        </w:rPr>
        <w:t xml:space="preserve"> the Juntos Program which h</w:t>
      </w:r>
      <w:r w:rsidR="00251CE8" w:rsidRPr="0064497D">
        <w:rPr>
          <w:rFonts w:ascii="Garamond" w:hAnsi="Garamond"/>
        </w:rPr>
        <w:t>as h</w:t>
      </w:r>
      <w:r w:rsidR="00DC6494" w:rsidRPr="0064497D">
        <w:rPr>
          <w:rFonts w:ascii="Garamond" w:hAnsi="Garamond"/>
        </w:rPr>
        <w:t xml:space="preserve">elped tens of thousands of Latino youth </w:t>
      </w:r>
      <w:r w:rsidR="00251CE8" w:rsidRPr="0064497D">
        <w:rPr>
          <w:rFonts w:ascii="Garamond" w:hAnsi="Garamond"/>
        </w:rPr>
        <w:t xml:space="preserve">and families </w:t>
      </w:r>
      <w:r w:rsidR="00DC6494" w:rsidRPr="0064497D">
        <w:rPr>
          <w:rFonts w:ascii="Garamond" w:hAnsi="Garamond"/>
        </w:rPr>
        <w:t>from across the country get to college and achieve their dreams.</w:t>
      </w:r>
      <w:r w:rsidR="00251CE8" w:rsidRPr="0064497D">
        <w:rPr>
          <w:rFonts w:ascii="Garamond" w:hAnsi="Garamond"/>
        </w:rPr>
        <w:t xml:space="preserve"> </w:t>
      </w:r>
    </w:p>
    <w:p w14:paraId="321781C1" w14:textId="72B5C46A" w:rsidR="00DC6494" w:rsidRPr="0064497D" w:rsidRDefault="00251CE8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lastRenderedPageBreak/>
        <w:t xml:space="preserve">Oversaw copyrighting program and development of franchise model. Creation of National 4-H training rollout: </w:t>
      </w:r>
      <w:hyperlink r:id="rId9" w:history="1">
        <w:r w:rsidRPr="00CC5B1D">
          <w:rPr>
            <w:rStyle w:val="Hyperlink"/>
            <w:rFonts w:ascii="Garamond" w:hAnsi="Garamond"/>
          </w:rPr>
          <w:t>https://4-h.org/programs/juntos-4-h/</w:t>
        </w:r>
      </w:hyperlink>
    </w:p>
    <w:p w14:paraId="2C37B7EB" w14:textId="57EC8AF1" w:rsidR="00DC6494" w:rsidRPr="0064497D" w:rsidRDefault="00DC6494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Interviewed, hired, and oversaw 46 employees across 11 states</w:t>
      </w:r>
      <w:r w:rsidR="00251CE8" w:rsidRPr="0064497D">
        <w:rPr>
          <w:rFonts w:ascii="Garamond" w:hAnsi="Garamond"/>
        </w:rPr>
        <w:t>. Oversaw training and fran</w:t>
      </w:r>
      <w:r w:rsidR="0064497D">
        <w:rPr>
          <w:rFonts w:ascii="Garamond" w:hAnsi="Garamond"/>
        </w:rPr>
        <w:t>chising nationally.</w:t>
      </w:r>
    </w:p>
    <w:p w14:paraId="0985B506" w14:textId="685A8959" w:rsidR="00DC6494" w:rsidRPr="0064497D" w:rsidRDefault="00DC6494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Managed budget ranging from $</w:t>
      </w:r>
      <w:r w:rsidR="00251CE8" w:rsidRPr="0064497D">
        <w:rPr>
          <w:rFonts w:ascii="Garamond" w:hAnsi="Garamond"/>
        </w:rPr>
        <w:t>1.7</w:t>
      </w:r>
      <w:r w:rsidRPr="0064497D">
        <w:rPr>
          <w:rFonts w:ascii="Garamond" w:hAnsi="Garamond"/>
        </w:rPr>
        <w:t xml:space="preserve"> to $</w:t>
      </w:r>
      <w:r w:rsidR="00251CE8" w:rsidRPr="0064497D">
        <w:rPr>
          <w:rFonts w:ascii="Garamond" w:hAnsi="Garamond"/>
        </w:rPr>
        <w:t>4.3million</w:t>
      </w:r>
    </w:p>
    <w:p w14:paraId="170AC287" w14:textId="3ADA69E3" w:rsidR="00DC6494" w:rsidRPr="0064497D" w:rsidRDefault="00DC6494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Wr</w:t>
      </w:r>
      <w:r w:rsidR="00E56A25" w:rsidRPr="0064497D">
        <w:rPr>
          <w:rFonts w:ascii="Garamond" w:hAnsi="Garamond"/>
        </w:rPr>
        <w:t>o</w:t>
      </w:r>
      <w:r w:rsidRPr="0064497D">
        <w:rPr>
          <w:rFonts w:ascii="Garamond" w:hAnsi="Garamond"/>
        </w:rPr>
        <w:t>te and submit</w:t>
      </w:r>
      <w:r w:rsidR="00E56A25" w:rsidRPr="0064497D">
        <w:rPr>
          <w:rFonts w:ascii="Garamond" w:hAnsi="Garamond"/>
        </w:rPr>
        <w:t>ted</w:t>
      </w:r>
      <w:r w:rsidRPr="0064497D">
        <w:rPr>
          <w:rFonts w:ascii="Garamond" w:hAnsi="Garamond"/>
        </w:rPr>
        <w:t xml:space="preserve"> grant reports</w:t>
      </w:r>
      <w:r w:rsidR="00251CE8" w:rsidRPr="0064497D">
        <w:rPr>
          <w:rFonts w:ascii="Garamond" w:hAnsi="Garamond"/>
        </w:rPr>
        <w:t>, national evaluation reports, statewide evaluations, &amp; county-based reports</w:t>
      </w:r>
    </w:p>
    <w:p w14:paraId="15522DB7" w14:textId="3E3C46F1" w:rsidR="00DC6494" w:rsidRPr="0064497D" w:rsidRDefault="00DC6494" w:rsidP="00DC649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Recruit</w:t>
      </w:r>
      <w:r w:rsidR="00E56A25" w:rsidRPr="0064497D">
        <w:rPr>
          <w:rFonts w:ascii="Garamond" w:hAnsi="Garamond"/>
        </w:rPr>
        <w:t>ed</w:t>
      </w:r>
      <w:r w:rsidRPr="0064497D">
        <w:rPr>
          <w:rFonts w:ascii="Garamond" w:hAnsi="Garamond"/>
        </w:rPr>
        <w:t xml:space="preserve"> schools, families</w:t>
      </w:r>
      <w:r w:rsidR="00AC5F05" w:rsidRPr="0064497D">
        <w:rPr>
          <w:rFonts w:ascii="Garamond" w:hAnsi="Garamond"/>
        </w:rPr>
        <w:t>, funders</w:t>
      </w:r>
      <w:r w:rsidR="00251CE8" w:rsidRPr="0064497D">
        <w:rPr>
          <w:rFonts w:ascii="Garamond" w:hAnsi="Garamond"/>
        </w:rPr>
        <w:t>, donors, PIs in each franchisee state</w:t>
      </w:r>
      <w:r w:rsidR="0064497D">
        <w:rPr>
          <w:rFonts w:ascii="Garamond" w:hAnsi="Garamond"/>
        </w:rPr>
        <w:t>.</w:t>
      </w:r>
    </w:p>
    <w:p w14:paraId="158889B4" w14:textId="77777777" w:rsidR="00DC6494" w:rsidRPr="0064497D" w:rsidRDefault="00DC6494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</w:p>
    <w:p w14:paraId="72A4EB21" w14:textId="329F59C2" w:rsidR="007E4E5D" w:rsidRPr="0064497D" w:rsidRDefault="007E4E5D" w:rsidP="0079684A">
      <w:pPr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B65C86">
        <w:rPr>
          <w:rFonts w:ascii="Garamond" w:hAnsi="Garamond"/>
          <w:b/>
          <w:bCs/>
          <w:smallCaps/>
          <w:color w:val="000000" w:themeColor="text1"/>
          <w:szCs w:val="22"/>
        </w:rPr>
        <w:t>Consultant</w:t>
      </w:r>
      <w:r w:rsidR="00241A08" w:rsidRPr="00B65C86">
        <w:rPr>
          <w:rFonts w:ascii="Garamond" w:hAnsi="Garamond"/>
          <w:b/>
          <w:bCs/>
          <w:smallCap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(2005</w:t>
      </w:r>
      <w:r w:rsidR="00BE19CD" w:rsidRPr="0064497D">
        <w:rPr>
          <w:rFonts w:ascii="Garamond" w:hAnsi="Garamond"/>
          <w:color w:val="000000" w:themeColor="text1"/>
          <w:szCs w:val="22"/>
        </w:rPr>
        <w:t>-</w:t>
      </w:r>
      <w:r w:rsidRPr="0064497D">
        <w:rPr>
          <w:rFonts w:ascii="Garamond" w:hAnsi="Garamond"/>
          <w:color w:val="000000" w:themeColor="text1"/>
          <w:szCs w:val="22"/>
        </w:rPr>
        <w:t>present)</w:t>
      </w:r>
    </w:p>
    <w:p w14:paraId="3939F326" w14:textId="2C0E342E" w:rsidR="00103F2C" w:rsidRPr="0064497D" w:rsidRDefault="007E4E5D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Assist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numerous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non-profit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agencies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</w:t>
      </w:r>
      <w:r w:rsidR="00103F2C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103F2C" w:rsidRPr="0064497D">
        <w:rPr>
          <w:rFonts w:ascii="Garamond" w:hAnsi="Garamond"/>
        </w:rPr>
        <w:t>program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evaluation</w:t>
      </w:r>
      <w:r w:rsidR="00103F2C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103F2C"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writing</w:t>
      </w:r>
      <w:r w:rsidR="00103F2C" w:rsidRPr="0064497D">
        <w:rPr>
          <w:rFonts w:ascii="Garamond" w:hAnsi="Garamond"/>
        </w:rPr>
        <w:t>.</w:t>
      </w:r>
    </w:p>
    <w:p w14:paraId="2AF52B28" w14:textId="34321672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Assist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</w:t>
      </w:r>
      <w:r w:rsidR="00A05A52" w:rsidRPr="0064497D">
        <w:rPr>
          <w:rFonts w:ascii="Garamond" w:hAnsi="Garamond"/>
        </w:rPr>
        <w:t>ederal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programs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(e.g.,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Children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Families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="008E3C81" w:rsidRPr="0064497D">
        <w:rPr>
          <w:rFonts w:ascii="Garamond" w:hAnsi="Garamond"/>
        </w:rPr>
        <w:t>Risk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</w:t>
      </w:r>
      <w:r w:rsidR="008E3C81" w:rsidRPr="0064497D">
        <w:rPr>
          <w:rFonts w:ascii="Garamond" w:hAnsi="Garamond"/>
        </w:rPr>
        <w:t>CYFAR</w:t>
      </w:r>
      <w:r w:rsidRPr="0064497D">
        <w:rPr>
          <w:rFonts w:ascii="Garamond" w:hAnsi="Garamond"/>
        </w:rPr>
        <w:t>]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P</w:t>
      </w:r>
      <w:r w:rsidR="008E3C81" w:rsidRPr="0064497D">
        <w:rPr>
          <w:rFonts w:ascii="Garamond" w:hAnsi="Garamond"/>
        </w:rPr>
        <w:t>rogram</w:t>
      </w:r>
      <w:r w:rsidR="00A05A52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Migrant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Start,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Start,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Smart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Start,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More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Four</w:t>
      </w:r>
      <w:r w:rsidRPr="0064497D">
        <w:rPr>
          <w:rFonts w:ascii="Garamond" w:hAnsi="Garamond"/>
        </w:rPr>
        <w:t>)</w:t>
      </w:r>
    </w:p>
    <w:p w14:paraId="35696C00" w14:textId="0CF6F242" w:rsidR="007E4E5D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Assist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</w:t>
      </w:r>
      <w:r w:rsidR="00A05A52" w:rsidRPr="0064497D">
        <w:rPr>
          <w:rFonts w:ascii="Garamond" w:hAnsi="Garamond"/>
        </w:rPr>
        <w:t>ocal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organizations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(e.g.,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NC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Department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="00A05A52" w:rsidRPr="0064497D">
        <w:rPr>
          <w:rFonts w:ascii="Garamond" w:hAnsi="Garamond"/>
        </w:rPr>
        <w:t>Health</w:t>
      </w:r>
      <w:r w:rsidR="007E4E5D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NC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Professionals,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El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Pueblo</w:t>
      </w:r>
      <w:r w:rsidR="00241A08" w:rsidRPr="0064497D">
        <w:rPr>
          <w:rFonts w:ascii="Garamond" w:hAnsi="Garamond"/>
        </w:rPr>
        <w:t xml:space="preserve"> </w:t>
      </w:r>
      <w:r w:rsidR="007E4E5D" w:rsidRPr="0064497D">
        <w:rPr>
          <w:rFonts w:ascii="Garamond" w:hAnsi="Garamond"/>
        </w:rPr>
        <w:t>Inc.</w:t>
      </w:r>
      <w:r w:rsidRPr="0064497D">
        <w:rPr>
          <w:rFonts w:ascii="Garamond" w:hAnsi="Garamond"/>
        </w:rPr>
        <w:t>)</w:t>
      </w:r>
    </w:p>
    <w:p w14:paraId="1084B976" w14:textId="01F36295" w:rsidR="00AC5F05" w:rsidRPr="0064497D" w:rsidRDefault="00AC5F05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External evaluator for a $36 million National Institute of Food and Agriculture grant program for </w:t>
      </w:r>
      <w:r w:rsidR="00251CE8" w:rsidRPr="0064497D">
        <w:rPr>
          <w:rFonts w:ascii="Garamond" w:hAnsi="Garamond"/>
        </w:rPr>
        <w:t>2</w:t>
      </w:r>
      <w:r w:rsidRPr="0064497D">
        <w:rPr>
          <w:rFonts w:ascii="Garamond" w:hAnsi="Garamond"/>
        </w:rPr>
        <w:t xml:space="preserve"> years. </w:t>
      </w:r>
    </w:p>
    <w:p w14:paraId="79F03CB3" w14:textId="64E4E7AF" w:rsidR="00EB384A" w:rsidRPr="0064497D" w:rsidRDefault="00EB384A" w:rsidP="00EB384A">
      <w:pPr>
        <w:rPr>
          <w:rFonts w:ascii="Garamond" w:hAnsi="Garamond"/>
          <w:color w:val="000000" w:themeColor="text1"/>
        </w:rPr>
      </w:pPr>
    </w:p>
    <w:p w14:paraId="3CDF5FCC" w14:textId="77777777" w:rsidR="006827F1" w:rsidRPr="0064497D" w:rsidRDefault="006827F1" w:rsidP="00EB384A">
      <w:pPr>
        <w:rPr>
          <w:rFonts w:ascii="Garamond" w:hAnsi="Garamond"/>
          <w:color w:val="000000" w:themeColor="text1"/>
        </w:rPr>
      </w:pPr>
    </w:p>
    <w:p w14:paraId="07A3FF5D" w14:textId="065C29B8" w:rsidR="006827F1" w:rsidRPr="0064497D" w:rsidRDefault="006827F1" w:rsidP="006827F1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External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Funding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Summary</w:t>
      </w:r>
    </w:p>
    <w:p w14:paraId="557BDAAC" w14:textId="0BD2ED5A" w:rsidR="007E4E5D" w:rsidRPr="0064497D" w:rsidRDefault="00507989" w:rsidP="006827F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Grants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Contracts</w:t>
      </w:r>
      <w:r w:rsidR="00241A08" w:rsidRPr="0064497D">
        <w:rPr>
          <w:rFonts w:ascii="Garamond" w:hAnsi="Garamond"/>
        </w:rPr>
        <w:t xml:space="preserve"> – </w:t>
      </w:r>
      <w:r w:rsidR="007E4E5D" w:rsidRPr="0064497D">
        <w:rPr>
          <w:rFonts w:ascii="Garamond" w:hAnsi="Garamond"/>
          <w:b/>
          <w:bCs/>
        </w:rPr>
        <w:t>Total:</w:t>
      </w:r>
      <w:r w:rsidR="00241A08" w:rsidRPr="0064497D">
        <w:rPr>
          <w:rFonts w:ascii="Garamond" w:hAnsi="Garamond"/>
          <w:b/>
          <w:bCs/>
        </w:rPr>
        <w:t xml:space="preserve"> </w:t>
      </w:r>
      <w:r w:rsidR="007E4E5D" w:rsidRPr="0064497D">
        <w:rPr>
          <w:rFonts w:ascii="Garamond" w:hAnsi="Garamond"/>
          <w:b/>
          <w:bCs/>
        </w:rPr>
        <w:t>$</w:t>
      </w:r>
      <w:r w:rsidR="003002BC">
        <w:rPr>
          <w:rFonts w:ascii="Garamond" w:hAnsi="Garamond"/>
          <w:b/>
          <w:bCs/>
        </w:rPr>
        <w:t>19,977,702</w:t>
      </w:r>
    </w:p>
    <w:p w14:paraId="07E4AB31" w14:textId="3E30EDBF" w:rsidR="006827F1" w:rsidRPr="0064497D" w:rsidRDefault="006827F1" w:rsidP="006827F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average,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oversaw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six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large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each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year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over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14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years.</w:t>
      </w:r>
    </w:p>
    <w:p w14:paraId="6A883271" w14:textId="193DA742" w:rsidR="006827F1" w:rsidRPr="0064497D" w:rsidRDefault="006827F1" w:rsidP="006827F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Extensive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experience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managing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writing,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finances,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evaluation,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reporting,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communications,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strategic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planning,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human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resource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aspects.</w:t>
      </w:r>
      <w:r w:rsidR="00241A08" w:rsidRPr="0064497D">
        <w:rPr>
          <w:rFonts w:ascii="Garamond" w:hAnsi="Garamond"/>
        </w:rPr>
        <w:t xml:space="preserve"> </w:t>
      </w:r>
    </w:p>
    <w:p w14:paraId="0B80ED14" w14:textId="77777777" w:rsidR="007E4E5D" w:rsidRPr="0064497D" w:rsidRDefault="007E4E5D" w:rsidP="0079684A">
      <w:pPr>
        <w:ind w:left="1080" w:hanging="540"/>
        <w:contextualSpacing/>
        <w:rPr>
          <w:rFonts w:ascii="Garamond" w:hAnsi="Garamond"/>
          <w:b/>
          <w:bCs/>
          <w:smallCaps/>
          <w:color w:val="000000" w:themeColor="text1"/>
          <w:szCs w:val="22"/>
        </w:rPr>
      </w:pPr>
    </w:p>
    <w:p w14:paraId="6C13BDA7" w14:textId="44CCF04C" w:rsidR="007E4E5D" w:rsidRPr="0064497D" w:rsidRDefault="001703B6" w:rsidP="001927FF">
      <w:pPr>
        <w:pStyle w:val="Heading2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  <w:szCs w:val="22"/>
        </w:rPr>
        <w:t>Larger</w:t>
      </w:r>
      <w:r w:rsidR="00241A08" w:rsidRPr="0064497D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="00E06FF7" w:rsidRPr="0064497D">
        <w:rPr>
          <w:rFonts w:ascii="Garamond" w:hAnsi="Garamond"/>
          <w:smallCaps/>
          <w:color w:val="000000" w:themeColor="text1"/>
          <w:szCs w:val="22"/>
        </w:rPr>
        <w:t>Grants</w:t>
      </w:r>
      <w:r w:rsidR="00241A08" w:rsidRPr="0064497D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="00E06FF7" w:rsidRPr="0064497D">
        <w:rPr>
          <w:rFonts w:ascii="Garamond" w:hAnsi="Garamond"/>
          <w:smallCaps/>
          <w:color w:val="000000" w:themeColor="text1"/>
          <w:szCs w:val="22"/>
        </w:rPr>
        <w:t>Received</w:t>
      </w:r>
      <w:r w:rsidR="00241A08" w:rsidRPr="0064497D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="00E06FF7" w:rsidRPr="0064497D">
        <w:rPr>
          <w:rFonts w:ascii="Garamond" w:hAnsi="Garamond"/>
          <w:smallCaps/>
          <w:color w:val="000000" w:themeColor="text1"/>
          <w:szCs w:val="22"/>
        </w:rPr>
        <w:t>as</w:t>
      </w:r>
      <w:r w:rsidR="00241A08" w:rsidRPr="0064497D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="007E4E5D" w:rsidRPr="0064497D">
        <w:rPr>
          <w:rFonts w:ascii="Garamond" w:hAnsi="Garamond"/>
          <w:smallCaps/>
          <w:color w:val="000000" w:themeColor="text1"/>
          <w:szCs w:val="22"/>
        </w:rPr>
        <w:t>Principal</w:t>
      </w:r>
      <w:r w:rsidR="00241A08" w:rsidRPr="0064497D">
        <w:rPr>
          <w:rFonts w:ascii="Garamond" w:hAnsi="Garamond"/>
          <w:smallCaps/>
          <w:color w:val="000000" w:themeColor="text1"/>
          <w:szCs w:val="22"/>
        </w:rPr>
        <w:t xml:space="preserve"> </w:t>
      </w:r>
      <w:r w:rsidR="007E4E5D" w:rsidRPr="0064497D">
        <w:rPr>
          <w:rFonts w:ascii="Garamond" w:hAnsi="Garamond"/>
          <w:smallCaps/>
          <w:color w:val="000000" w:themeColor="text1"/>
          <w:szCs w:val="22"/>
        </w:rPr>
        <w:t>Investigator</w:t>
      </w:r>
      <w:r w:rsidR="00241A08" w:rsidRPr="0064497D">
        <w:rPr>
          <w:rFonts w:ascii="Garamond" w:hAnsi="Garamond"/>
          <w:b w:val="0"/>
          <w:bCs w:val="0"/>
          <w:smallCaps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(many</w:t>
      </w:r>
      <w:r w:rsidR="00241A08"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other</w:t>
      </w:r>
      <w:r w:rsidR="00241A08"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smaller</w:t>
      </w:r>
      <w:r w:rsidR="00241A08"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grants</w:t>
      </w:r>
      <w:r w:rsidR="00241A08"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funded)</w:t>
      </w:r>
    </w:p>
    <w:p w14:paraId="550905BE" w14:textId="7CE78DCC" w:rsidR="00D274D3" w:rsidRDefault="00D274D3" w:rsidP="00D274D3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McShane,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J.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(2018-2023).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Juntos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sustainable community pro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ject: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c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ollaboration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between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State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University,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A&amp;T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University,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University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Idaho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MultiState</w:t>
      </w:r>
      <w:proofErr w:type="spellEnd"/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CYFAR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SCP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NIFA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$1,280,000.</w:t>
      </w:r>
    </w:p>
    <w:p w14:paraId="51E11E6E" w14:textId="6E1C2703" w:rsidR="00CC5B1D" w:rsidRPr="0064497D" w:rsidRDefault="00CC5B1D" w:rsidP="00CC5B1D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 xml:space="preserve">Behnke, A. O., </w:t>
      </w:r>
      <w:r>
        <w:rPr>
          <w:rFonts w:ascii="Garamond" w:hAnsi="Garamond" w:cs="Arial"/>
          <w:color w:val="000000" w:themeColor="text1"/>
          <w:szCs w:val="22"/>
        </w:rPr>
        <w:t xml:space="preserve">&amp;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 D. (201</w:t>
      </w:r>
      <w:r>
        <w:rPr>
          <w:rFonts w:ascii="Garamond" w:hAnsi="Garamond" w:cs="Arial"/>
          <w:color w:val="000000" w:themeColor="text1"/>
          <w:szCs w:val="22"/>
        </w:rPr>
        <w:t>7</w:t>
      </w:r>
      <w:r w:rsidRPr="0064497D">
        <w:rPr>
          <w:rFonts w:ascii="Garamond" w:hAnsi="Garamond" w:cs="Arial"/>
          <w:color w:val="000000" w:themeColor="text1"/>
          <w:szCs w:val="22"/>
        </w:rPr>
        <w:t>-20</w:t>
      </w:r>
      <w:r>
        <w:rPr>
          <w:rFonts w:ascii="Garamond" w:hAnsi="Garamond" w:cs="Arial"/>
          <w:color w:val="000000" w:themeColor="text1"/>
          <w:szCs w:val="22"/>
        </w:rPr>
        <w:t>19</w:t>
      </w:r>
      <w:r w:rsidRPr="0064497D">
        <w:rPr>
          <w:rFonts w:ascii="Garamond" w:hAnsi="Garamond" w:cs="Arial"/>
          <w:color w:val="000000" w:themeColor="text1"/>
          <w:szCs w:val="22"/>
        </w:rPr>
        <w:t xml:space="preserve">). </w:t>
      </w:r>
      <w:r>
        <w:rPr>
          <w:rFonts w:ascii="Garamond" w:hAnsi="Garamond" w:cs="Arial"/>
          <w:i/>
          <w:iCs/>
          <w:color w:val="000000" w:themeColor="text1"/>
          <w:szCs w:val="22"/>
        </w:rPr>
        <w:t xml:space="preserve"> The Ju</w:t>
      </w:r>
      <w:r w:rsidRPr="0064497D">
        <w:rPr>
          <w:rFonts w:ascii="Garamond" w:hAnsi="Garamond" w:cs="Arial"/>
          <w:i/>
          <w:color w:val="000000" w:themeColor="text1"/>
          <w:szCs w:val="22"/>
        </w:rPr>
        <w:t xml:space="preserve">ntos 4-H </w:t>
      </w:r>
      <w:r>
        <w:rPr>
          <w:rFonts w:ascii="Garamond" w:hAnsi="Garamond" w:cs="Arial"/>
          <w:i/>
          <w:color w:val="000000" w:themeColor="text1"/>
          <w:szCs w:val="22"/>
        </w:rPr>
        <w:t>P</w:t>
      </w:r>
      <w:r w:rsidRPr="0064497D">
        <w:rPr>
          <w:rFonts w:ascii="Garamond" w:hAnsi="Garamond" w:cs="Arial"/>
          <w:i/>
          <w:color w:val="000000" w:themeColor="text1"/>
          <w:szCs w:val="22"/>
        </w:rPr>
        <w:t>rogram.</w:t>
      </w:r>
      <w:r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>
        <w:rPr>
          <w:rFonts w:ascii="Garamond" w:hAnsi="Garamond" w:cs="Arial"/>
          <w:color w:val="000000" w:themeColor="text1"/>
          <w:szCs w:val="22"/>
        </w:rPr>
        <w:t>American Honda Foundation</w:t>
      </w:r>
      <w:r w:rsidRPr="0064497D">
        <w:rPr>
          <w:rFonts w:ascii="Garamond" w:hAnsi="Garamond" w:cs="Arial"/>
          <w:color w:val="000000" w:themeColor="text1"/>
          <w:szCs w:val="22"/>
        </w:rPr>
        <w:t>. Awarded $</w:t>
      </w:r>
      <w:r>
        <w:rPr>
          <w:rFonts w:ascii="Garamond" w:hAnsi="Garamond" w:cs="Arial"/>
          <w:color w:val="000000" w:themeColor="text1"/>
          <w:szCs w:val="22"/>
        </w:rPr>
        <w:t>16</w:t>
      </w:r>
      <w:r w:rsidRPr="0064497D">
        <w:rPr>
          <w:rFonts w:ascii="Garamond" w:hAnsi="Garamond" w:cs="Arial"/>
          <w:color w:val="000000" w:themeColor="text1"/>
          <w:szCs w:val="22"/>
        </w:rPr>
        <w:t>0,000</w:t>
      </w:r>
    </w:p>
    <w:p w14:paraId="0D34F31F" w14:textId="364022A2" w:rsidR="009E3AE2" w:rsidRPr="0064497D" w:rsidRDefault="009E3AE2" w:rsidP="009E3AE2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Council.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(2016-201</w:t>
      </w:r>
      <w:r w:rsidR="00B1131D" w:rsidRPr="0064497D">
        <w:rPr>
          <w:rFonts w:ascii="Garamond" w:hAnsi="Garamond" w:cs="Arial"/>
          <w:color w:val="000000" w:themeColor="text1"/>
          <w:szCs w:val="22"/>
        </w:rPr>
        <w:t>8</w:t>
      </w:r>
      <w:r w:rsidRPr="0064497D">
        <w:rPr>
          <w:rFonts w:ascii="Garamond" w:hAnsi="Garamond" w:cs="Arial"/>
          <w:color w:val="000000" w:themeColor="text1"/>
          <w:szCs w:val="22"/>
        </w:rPr>
        <w:t>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North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Carolina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color w:val="000000" w:themeColor="text1"/>
          <w:szCs w:val="22"/>
        </w:rPr>
        <w:t>e</w:t>
      </w:r>
      <w:r w:rsidRPr="0064497D">
        <w:rPr>
          <w:rFonts w:ascii="Garamond" w:hAnsi="Garamond" w:cs="Arial"/>
          <w:i/>
          <w:color w:val="000000" w:themeColor="text1"/>
          <w:szCs w:val="22"/>
        </w:rPr>
        <w:t>xpansion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Juntos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="00CC5B1D">
        <w:rPr>
          <w:rFonts w:ascii="Garamond" w:hAnsi="Garamond" w:cs="Arial"/>
          <w:i/>
          <w:color w:val="000000" w:themeColor="text1"/>
          <w:szCs w:val="22"/>
        </w:rPr>
        <w:t>P</w:t>
      </w:r>
      <w:r w:rsidR="00A024F0" w:rsidRPr="0064497D">
        <w:rPr>
          <w:rFonts w:ascii="Garamond" w:hAnsi="Garamond" w:cs="Arial"/>
          <w:i/>
          <w:color w:val="000000" w:themeColor="text1"/>
          <w:szCs w:val="22"/>
        </w:rPr>
        <w:t>rogram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Altria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Council.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$280,000</w:t>
      </w:r>
    </w:p>
    <w:p w14:paraId="00E79797" w14:textId="3F636980" w:rsidR="0076128C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B1131D"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B1131D" w:rsidRPr="0064497D">
        <w:rPr>
          <w:rFonts w:ascii="Garamond" w:hAnsi="Garamond" w:cs="Arial"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B1131D" w:rsidRPr="0064497D">
        <w:rPr>
          <w:rFonts w:ascii="Garamond" w:hAnsi="Garamond" w:cs="Arial"/>
          <w:color w:val="000000" w:themeColor="text1"/>
          <w:szCs w:val="22"/>
        </w:rPr>
        <w:t>Council.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B1131D" w:rsidRPr="0064497D">
        <w:rPr>
          <w:rFonts w:ascii="Garamond" w:hAnsi="Garamond" w:cs="Arial"/>
          <w:color w:val="000000" w:themeColor="text1"/>
          <w:szCs w:val="22"/>
        </w:rPr>
        <w:t>(2015-2020</w:t>
      </w:r>
      <w:r w:rsidRPr="0064497D">
        <w:rPr>
          <w:rFonts w:ascii="Garamond" w:hAnsi="Garamond" w:cs="Arial"/>
          <w:color w:val="000000" w:themeColor="text1"/>
          <w:szCs w:val="22"/>
        </w:rPr>
        <w:t>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color w:val="000000" w:themeColor="text1"/>
          <w:szCs w:val="22"/>
        </w:rPr>
        <w:t>e</w:t>
      </w:r>
      <w:r w:rsidRPr="0064497D">
        <w:rPr>
          <w:rFonts w:ascii="Garamond" w:hAnsi="Garamond" w:cs="Arial"/>
          <w:i/>
          <w:color w:val="000000" w:themeColor="text1"/>
          <w:szCs w:val="22"/>
        </w:rPr>
        <w:t>xpansion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Juntos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="00CC5B1D">
        <w:rPr>
          <w:rFonts w:ascii="Garamond" w:hAnsi="Garamond" w:cs="Arial"/>
          <w:i/>
          <w:color w:val="000000" w:themeColor="text1"/>
          <w:szCs w:val="22"/>
        </w:rPr>
        <w:t>P</w:t>
      </w:r>
      <w:r w:rsidR="00A024F0" w:rsidRPr="0064497D">
        <w:rPr>
          <w:rFonts w:ascii="Garamond" w:hAnsi="Garamond" w:cs="Arial"/>
          <w:i/>
          <w:color w:val="000000" w:themeColor="text1"/>
          <w:szCs w:val="22"/>
        </w:rPr>
        <w:t>rogram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New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York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Life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Foundation.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$2,</w:t>
      </w:r>
      <w:r w:rsidR="0088002A" w:rsidRPr="0064497D">
        <w:rPr>
          <w:rFonts w:ascii="Garamond" w:hAnsi="Garamond" w:cs="Arial"/>
          <w:color w:val="000000" w:themeColor="text1"/>
          <w:szCs w:val="22"/>
        </w:rPr>
        <w:t>1</w:t>
      </w:r>
      <w:r w:rsidR="00B1131D" w:rsidRPr="0064497D">
        <w:rPr>
          <w:rFonts w:ascii="Garamond" w:hAnsi="Garamond" w:cs="Arial"/>
          <w:color w:val="000000" w:themeColor="text1"/>
          <w:szCs w:val="22"/>
        </w:rPr>
        <w:t>20</w:t>
      </w:r>
      <w:r w:rsidRPr="0064497D">
        <w:rPr>
          <w:rFonts w:ascii="Garamond" w:hAnsi="Garamond" w:cs="Arial"/>
          <w:color w:val="000000" w:themeColor="text1"/>
          <w:szCs w:val="22"/>
        </w:rPr>
        <w:t>,000.</w:t>
      </w:r>
    </w:p>
    <w:p w14:paraId="41117866" w14:textId="150DAE0C" w:rsidR="00CC5B1D" w:rsidRPr="0064497D" w:rsidRDefault="00CC5B1D" w:rsidP="00CC5B1D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 xml:space="preserve">Behnke, A. O., </w:t>
      </w:r>
      <w:r>
        <w:rPr>
          <w:rFonts w:ascii="Garamond" w:hAnsi="Garamond" w:cs="Arial"/>
          <w:color w:val="000000" w:themeColor="text1"/>
          <w:szCs w:val="22"/>
        </w:rPr>
        <w:t xml:space="preserve">&amp;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 D. (201</w:t>
      </w:r>
      <w:r>
        <w:rPr>
          <w:rFonts w:ascii="Garamond" w:hAnsi="Garamond" w:cs="Arial"/>
          <w:color w:val="000000" w:themeColor="text1"/>
          <w:szCs w:val="22"/>
        </w:rPr>
        <w:t>5</w:t>
      </w:r>
      <w:r w:rsidRPr="0064497D">
        <w:rPr>
          <w:rFonts w:ascii="Garamond" w:hAnsi="Garamond" w:cs="Arial"/>
          <w:color w:val="000000" w:themeColor="text1"/>
          <w:szCs w:val="22"/>
        </w:rPr>
        <w:t>-20</w:t>
      </w:r>
      <w:r>
        <w:rPr>
          <w:rFonts w:ascii="Garamond" w:hAnsi="Garamond" w:cs="Arial"/>
          <w:color w:val="000000" w:themeColor="text1"/>
          <w:szCs w:val="22"/>
        </w:rPr>
        <w:t>17</w:t>
      </w:r>
      <w:r w:rsidRPr="0064497D">
        <w:rPr>
          <w:rFonts w:ascii="Garamond" w:hAnsi="Garamond" w:cs="Arial"/>
          <w:color w:val="000000" w:themeColor="text1"/>
          <w:szCs w:val="22"/>
        </w:rPr>
        <w:t xml:space="preserve">). </w:t>
      </w:r>
      <w:r>
        <w:rPr>
          <w:rFonts w:ascii="Garamond" w:hAnsi="Garamond" w:cs="Arial"/>
          <w:i/>
          <w:iCs/>
          <w:color w:val="000000" w:themeColor="text1"/>
          <w:szCs w:val="22"/>
        </w:rPr>
        <w:t xml:space="preserve"> The Juntos</w:t>
      </w:r>
      <w:r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>
        <w:rPr>
          <w:rFonts w:ascii="Garamond" w:hAnsi="Garamond" w:cs="Arial"/>
          <w:i/>
          <w:color w:val="000000" w:themeColor="text1"/>
          <w:szCs w:val="22"/>
        </w:rPr>
        <w:t>P</w:t>
      </w:r>
      <w:r w:rsidRPr="0064497D">
        <w:rPr>
          <w:rFonts w:ascii="Garamond" w:hAnsi="Garamond" w:cs="Arial"/>
          <w:i/>
          <w:color w:val="000000" w:themeColor="text1"/>
          <w:szCs w:val="22"/>
        </w:rPr>
        <w:t>rogram.</w:t>
      </w:r>
      <w:r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>
        <w:rPr>
          <w:rFonts w:ascii="Garamond" w:hAnsi="Garamond" w:cs="Arial"/>
          <w:color w:val="000000" w:themeColor="text1"/>
          <w:szCs w:val="22"/>
        </w:rPr>
        <w:t>AT&amp;T Foundation</w:t>
      </w:r>
      <w:r w:rsidRPr="0064497D">
        <w:rPr>
          <w:rFonts w:ascii="Garamond" w:hAnsi="Garamond" w:cs="Arial"/>
          <w:color w:val="000000" w:themeColor="text1"/>
          <w:szCs w:val="22"/>
        </w:rPr>
        <w:t>. Awarded $</w:t>
      </w:r>
      <w:r>
        <w:rPr>
          <w:rFonts w:ascii="Garamond" w:hAnsi="Garamond" w:cs="Arial"/>
          <w:color w:val="000000" w:themeColor="text1"/>
          <w:szCs w:val="22"/>
        </w:rPr>
        <w:t>72</w:t>
      </w:r>
      <w:r w:rsidRPr="0064497D">
        <w:rPr>
          <w:rFonts w:ascii="Garamond" w:hAnsi="Garamond" w:cs="Arial"/>
          <w:color w:val="000000" w:themeColor="text1"/>
          <w:szCs w:val="22"/>
        </w:rPr>
        <w:t>,000</w:t>
      </w:r>
    </w:p>
    <w:p w14:paraId="46FD5D0D" w14:textId="67F72376" w:rsidR="0076128C" w:rsidRPr="0064497D" w:rsidRDefault="0076128C" w:rsidP="009E3AE2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</w:t>
      </w:r>
      <w:r w:rsidR="0011274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(2013-2018).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Juntos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21st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century community learning ce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nter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Public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Instruction.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$1,360,000.</w:t>
      </w:r>
    </w:p>
    <w:p w14:paraId="1CDED69A" w14:textId="31F4818C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Cox,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R.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(2013-2018).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North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Carolina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State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University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3E4A0A" w:rsidRPr="0064497D">
        <w:rPr>
          <w:rFonts w:ascii="Garamond" w:hAnsi="Garamond" w:cs="Arial"/>
          <w:i/>
          <w:iCs/>
          <w:color w:val="000000" w:themeColor="text1"/>
          <w:szCs w:val="22"/>
        </w:rPr>
        <w:t>a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nd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Oklahoma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State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joint sustainable community pr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oject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11274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MultiState</w:t>
      </w:r>
      <w:proofErr w:type="spellEnd"/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CYFAR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SCP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NIFA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$1,148,000.</w:t>
      </w:r>
    </w:p>
    <w:p w14:paraId="20C54475" w14:textId="73209FBD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Aguilar,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Urieta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(2011-2017).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youth and families with pr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omise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11274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4-H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Council</w:t>
      </w:r>
      <w:r w:rsidRPr="0064497D">
        <w:rPr>
          <w:rFonts w:ascii="Garamond" w:hAnsi="Garamond"/>
          <w:color w:val="000000" w:themeColor="text1"/>
          <w:szCs w:val="22"/>
        </w:rPr>
        <w:t>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$768,229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</w:p>
    <w:p w14:paraId="10B7CBCD" w14:textId="1E94F315" w:rsidR="0076128C" w:rsidRPr="0064497D" w:rsidRDefault="0076128C" w:rsidP="0076128C">
      <w:pPr>
        <w:spacing w:line="240" w:lineRule="exact"/>
        <w:ind w:left="720" w:hanging="720"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Behnke,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9A55CD" w:rsidRPr="0064497D">
        <w:rPr>
          <w:rFonts w:ascii="Garamond" w:hAnsi="Garamond"/>
          <w:color w:val="000000" w:themeColor="text1"/>
          <w:szCs w:val="22"/>
        </w:rPr>
        <w:t>A. O.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(2013-2015).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/>
          <w:i/>
          <w:color w:val="000000" w:themeColor="text1"/>
          <w:szCs w:val="22"/>
        </w:rPr>
        <w:t>eXtension</w:t>
      </w:r>
      <w:proofErr w:type="spellEnd"/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/>
          <w:i/>
          <w:color w:val="000000" w:themeColor="text1"/>
          <w:szCs w:val="22"/>
        </w:rPr>
        <w:t>family and child well-being learning ne</w:t>
      </w:r>
      <w:r w:rsidRPr="0064497D">
        <w:rPr>
          <w:rFonts w:ascii="Garamond" w:hAnsi="Garamond"/>
          <w:i/>
          <w:color w:val="000000" w:themeColor="text1"/>
          <w:szCs w:val="22"/>
        </w:rPr>
        <w:t>twork.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/>
          <w:color w:val="000000" w:themeColor="text1"/>
          <w:szCs w:val="22"/>
        </w:rPr>
        <w:t>eXtension</w:t>
      </w:r>
      <w:proofErr w:type="spellEnd"/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Grant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via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University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of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Nebraska.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Awarded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$50,000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</w:p>
    <w:p w14:paraId="3284F843" w14:textId="658AC60E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i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Greder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K.,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Ebata,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(2011-2012).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gramStart"/>
      <w:r w:rsidRPr="0064497D">
        <w:rPr>
          <w:rFonts w:ascii="Garamond" w:hAnsi="Garamond" w:cs="Arial"/>
          <w:i/>
          <w:iCs/>
          <w:color w:val="000000" w:themeColor="text1"/>
          <w:szCs w:val="22"/>
        </w:rPr>
        <w:t>Child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care</w:t>
      </w:r>
      <w:proofErr w:type="gramEnd"/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and youth training and technical assistance pr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oject</w:t>
      </w:r>
      <w:r w:rsidR="00403A5C" w:rsidRPr="0064497D">
        <w:rPr>
          <w:rFonts w:ascii="Garamond" w:hAnsi="Garamond" w:cs="Arial"/>
          <w:i/>
          <w:iCs/>
          <w:color w:val="000000" w:themeColor="text1"/>
          <w:szCs w:val="22"/>
        </w:rPr>
        <w:t>-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North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Carolina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Subcontract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from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University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Nebraska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Institute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Food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Agriculture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Defense.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$44,993.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</w:p>
    <w:p w14:paraId="31827303" w14:textId="4DDD94DE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i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Greder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K.,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Ebata,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(2011-2012).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Family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&amp; youth development concentration, military family learning netwo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rk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eXtension</w:t>
      </w:r>
      <w:proofErr w:type="spellEnd"/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National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Institute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Food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Agriculture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Defense.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$165,232.</w:t>
      </w:r>
      <w:r w:rsidR="00241A08" w:rsidRPr="0064497D">
        <w:rPr>
          <w:rFonts w:ascii="Garamond" w:hAnsi="Garamond" w:cs="Arial"/>
          <w:i/>
          <w:color w:val="000000" w:themeColor="text1"/>
          <w:szCs w:val="22"/>
        </w:rPr>
        <w:t xml:space="preserve"> </w:t>
      </w:r>
    </w:p>
    <w:p w14:paraId="00ACEEC6" w14:textId="31F003FD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9A55CD" w:rsidRPr="0064497D">
        <w:rPr>
          <w:rFonts w:ascii="Garamond" w:hAnsi="Garamond" w:cs="Arial"/>
          <w:color w:val="000000" w:themeColor="text1"/>
          <w:szCs w:val="22"/>
        </w:rPr>
        <w:t>A. O.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(2010-2014).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Juntos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Summer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Program.</w:t>
      </w:r>
      <w:r w:rsidR="0011274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21st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color w:val="000000" w:themeColor="text1"/>
          <w:szCs w:val="22"/>
        </w:rPr>
        <w:t>Century Community Learning Cen</w:t>
      </w:r>
      <w:r w:rsidRPr="0064497D">
        <w:rPr>
          <w:rFonts w:ascii="Garamond" w:hAnsi="Garamond" w:cs="Arial"/>
          <w:color w:val="000000" w:themeColor="text1"/>
          <w:szCs w:val="22"/>
        </w:rPr>
        <w:t>ter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(21st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CCLC)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summer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Public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Instruction.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$199,200.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</w:p>
    <w:p w14:paraId="08151419" w14:textId="274D4AEB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9A55CD" w:rsidRPr="0064497D">
        <w:rPr>
          <w:rFonts w:ascii="Garamond" w:hAnsi="Garamond" w:cs="Arial"/>
          <w:color w:val="000000" w:themeColor="text1"/>
          <w:szCs w:val="22"/>
        </w:rPr>
        <w:t>A. O.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(2009-2011).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together for a better educ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ation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(Juntos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para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una</w:t>
      </w:r>
      <w:proofErr w:type="spellEnd"/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proofErr w:type="spellStart"/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mejor</w:t>
      </w:r>
      <w:proofErr w:type="spellEnd"/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proofErr w:type="spellStart"/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ed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ucación</w:t>
      </w:r>
      <w:proofErr w:type="spellEnd"/>
      <w:r w:rsidRPr="0064497D">
        <w:rPr>
          <w:rFonts w:ascii="Garamond" w:hAnsi="Garamond" w:cs="Arial"/>
          <w:i/>
          <w:iCs/>
          <w:color w:val="000000" w:themeColor="text1"/>
          <w:szCs w:val="22"/>
        </w:rPr>
        <w:t>)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program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11274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North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Carolina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Dropout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Prevention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Public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Instruction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$174,900.</w:t>
      </w:r>
    </w:p>
    <w:p w14:paraId="5391D680" w14:textId="541347E4" w:rsidR="0076128C" w:rsidRPr="0064497D" w:rsidRDefault="00D274D3" w:rsidP="009E3AE2">
      <w:pPr>
        <w:spacing w:line="240" w:lineRule="exact"/>
        <w:ind w:left="720" w:hanging="720"/>
        <w:rPr>
          <w:rFonts w:ascii="Garamond" w:hAnsi="Garamond"/>
          <w:color w:val="000000" w:themeColor="text1"/>
          <w:szCs w:val="22"/>
          <w:u w:val="single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Plunkett,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S.,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Henry,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C,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C.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(Co-PIs).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(2008-2011).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i/>
          <w:iCs/>
          <w:color w:val="000000" w:themeColor="text1"/>
          <w:szCs w:val="22"/>
        </w:rPr>
        <w:t>Fathers’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count stu</w:t>
      </w:r>
      <w:r w:rsidR="0076128C" w:rsidRPr="0064497D">
        <w:rPr>
          <w:rFonts w:ascii="Garamond" w:hAnsi="Garamond" w:cs="Arial"/>
          <w:i/>
          <w:iCs/>
          <w:color w:val="000000" w:themeColor="text1"/>
          <w:szCs w:val="22"/>
        </w:rPr>
        <w:t>dy</w:t>
      </w:r>
      <w:r w:rsidR="0076128C"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Office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Juvenile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Justice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Delinquency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Prevention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(OJJDP).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6128C" w:rsidRPr="0064497D">
        <w:rPr>
          <w:rFonts w:ascii="Garamond" w:hAnsi="Garamond" w:cs="Arial"/>
          <w:color w:val="000000" w:themeColor="text1"/>
          <w:szCs w:val="22"/>
        </w:rPr>
        <w:t>$457,278</w:t>
      </w:r>
    </w:p>
    <w:p w14:paraId="19F1D77B" w14:textId="546ECC27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Hancock,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U.,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Ames,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(2008).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Latino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domestic violence prevention pr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ogram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Z.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Smith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Reynolds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Foundation.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$79,707.</w:t>
      </w:r>
    </w:p>
    <w:p w14:paraId="13311781" w14:textId="4847D28E" w:rsidR="0076128C" w:rsidRPr="0064497D" w:rsidRDefault="0076128C" w:rsidP="0076128C">
      <w:pPr>
        <w:contextualSpacing/>
        <w:rPr>
          <w:rFonts w:ascii="Garamond" w:hAnsi="Garamond"/>
          <w:b/>
          <w:bCs/>
          <w:smallCaps/>
          <w:color w:val="000000" w:themeColor="text1"/>
          <w:sz w:val="24"/>
        </w:rPr>
      </w:pPr>
      <w:r w:rsidRPr="0064497D">
        <w:rPr>
          <w:rFonts w:ascii="Garamond" w:hAnsi="Garamond"/>
          <w:b/>
          <w:bCs/>
          <w:smallCaps/>
          <w:color w:val="000000" w:themeColor="text1"/>
          <w:sz w:val="24"/>
        </w:rPr>
        <w:lastRenderedPageBreak/>
        <w:t>Grants</w:t>
      </w:r>
      <w:r w:rsidR="00241A08" w:rsidRPr="0064497D">
        <w:rPr>
          <w:rFonts w:ascii="Garamond" w:hAnsi="Garamond"/>
          <w:b/>
          <w:b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/>
          <w:b/>
          <w:bCs/>
          <w:smallCaps/>
          <w:color w:val="000000" w:themeColor="text1"/>
          <w:sz w:val="24"/>
        </w:rPr>
        <w:t>Received</w:t>
      </w:r>
      <w:r w:rsidR="00241A08" w:rsidRPr="0064497D">
        <w:rPr>
          <w:rFonts w:ascii="Garamond" w:hAnsi="Garamond"/>
          <w:b/>
          <w:b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/>
          <w:b/>
          <w:bCs/>
          <w:smallCaps/>
          <w:color w:val="000000" w:themeColor="text1"/>
          <w:sz w:val="24"/>
        </w:rPr>
        <w:t>as</w:t>
      </w:r>
      <w:r w:rsidR="00241A08" w:rsidRPr="0064497D">
        <w:rPr>
          <w:rFonts w:ascii="Garamond" w:hAnsi="Garamond"/>
          <w:b/>
          <w:b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/>
          <w:b/>
          <w:bCs/>
          <w:smallCaps/>
          <w:color w:val="000000" w:themeColor="text1"/>
          <w:sz w:val="24"/>
        </w:rPr>
        <w:t>Co-PI</w:t>
      </w:r>
    </w:p>
    <w:p w14:paraId="0690F379" w14:textId="40D328ED" w:rsidR="00A95B2F" w:rsidRPr="0064497D" w:rsidRDefault="00A95B2F" w:rsidP="00A95B2F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Draw-Hood,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R.,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(2021-2026).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Prairie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View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A&amp;M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University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sustainable community proje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ct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CYFAR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SCP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via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NIFA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$640,000.</w:t>
      </w:r>
    </w:p>
    <w:p w14:paraId="3AF5A1ED" w14:textId="285006C3" w:rsidR="0076128C" w:rsidRPr="0064497D" w:rsidRDefault="0076128C" w:rsidP="0076128C">
      <w:pPr>
        <w:spacing w:line="240" w:lineRule="exact"/>
        <w:ind w:left="720" w:hanging="720"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color w:val="000000" w:themeColor="text1"/>
          <w:szCs w:val="22"/>
        </w:rPr>
        <w:t>Hispanics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in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Philanthropy,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Behnke,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/>
          <w:color w:val="000000" w:themeColor="text1"/>
          <w:szCs w:val="22"/>
        </w:rPr>
        <w:t>A.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/>
          <w:color w:val="000000" w:themeColor="text1"/>
          <w:szCs w:val="22"/>
        </w:rPr>
        <w:t>O.,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et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al.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(Co-PIs).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(2012-2016).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Triangle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for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Latino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/>
          <w:i/>
          <w:color w:val="000000" w:themeColor="text1"/>
          <w:szCs w:val="22"/>
        </w:rPr>
        <w:t xml:space="preserve">success </w:t>
      </w:r>
      <w:r w:rsidRPr="0064497D">
        <w:rPr>
          <w:rFonts w:ascii="Garamond" w:hAnsi="Garamond"/>
          <w:i/>
          <w:color w:val="000000" w:themeColor="text1"/>
          <w:szCs w:val="22"/>
        </w:rPr>
        <w:t>(Juntos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program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in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Wake,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Durham,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i/>
          <w:color w:val="000000" w:themeColor="text1"/>
          <w:szCs w:val="22"/>
        </w:rPr>
        <w:t>Johnston</w:t>
      </w:r>
      <w:r w:rsidR="00241A08" w:rsidRPr="0064497D">
        <w:rPr>
          <w:rFonts w:ascii="Garamond" w:hAnsi="Garamond"/>
          <w:i/>
          <w:color w:val="000000" w:themeColor="text1"/>
          <w:szCs w:val="22"/>
        </w:rPr>
        <w:t xml:space="preserve"> c</w:t>
      </w:r>
      <w:r w:rsidRPr="0064497D">
        <w:rPr>
          <w:rFonts w:ascii="Garamond" w:hAnsi="Garamond"/>
          <w:i/>
          <w:color w:val="000000" w:themeColor="text1"/>
          <w:szCs w:val="22"/>
        </w:rPr>
        <w:t>ounties).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Lumina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Foundation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Grant.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Awarded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$802,600.</w:t>
      </w:r>
    </w:p>
    <w:p w14:paraId="409A2CAB" w14:textId="336938E0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Zarate,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M.,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(2011-2012).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The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proofErr w:type="spellStart"/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>g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radúate</w:t>
      </w:r>
      <w:proofErr w:type="spellEnd"/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p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rogram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North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Carolina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Dropout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Prevention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Grant.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NC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Public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Instruction</w:t>
      </w:r>
      <w:r w:rsidRPr="0064497D">
        <w:rPr>
          <w:rFonts w:ascii="Garamond" w:hAnsi="Garamond" w:cs="Arial"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$175,000.</w:t>
      </w:r>
    </w:p>
    <w:p w14:paraId="2AD4A94D" w14:textId="1374B647" w:rsidR="00507989" w:rsidRPr="0064497D" w:rsidRDefault="00507989" w:rsidP="00507989">
      <w:pPr>
        <w:spacing w:line="240" w:lineRule="exact"/>
        <w:ind w:left="720" w:hanging="720"/>
        <w:rPr>
          <w:rFonts w:ascii="Garamond" w:hAnsi="Garamond"/>
          <w:color w:val="000000" w:themeColor="text1"/>
          <w:szCs w:val="22"/>
        </w:rPr>
      </w:pP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Esbenshade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K.,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Edwards,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D274D3" w:rsidRPr="0064497D">
        <w:rPr>
          <w:rFonts w:ascii="Garamond" w:hAnsi="Garamond" w:cs="Arial"/>
          <w:color w:val="000000" w:themeColor="text1"/>
          <w:szCs w:val="22"/>
        </w:rPr>
        <w:t>O.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(Co-PIs).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(2011-2012).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Cs/>
          <w:i/>
          <w:color w:val="000000" w:themeColor="text1"/>
          <w:szCs w:val="22"/>
        </w:rPr>
        <w:t>University</w:t>
      </w:r>
      <w:r w:rsidR="00A024F0" w:rsidRPr="0064497D">
        <w:rPr>
          <w:rFonts w:ascii="Garamond" w:hAnsi="Garamond"/>
          <w:b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/>
          <w:i/>
          <w:color w:val="000000" w:themeColor="text1"/>
          <w:szCs w:val="22"/>
        </w:rPr>
        <w:t>passport prog</w:t>
      </w:r>
      <w:r w:rsidRPr="0064497D">
        <w:rPr>
          <w:rFonts w:ascii="Garamond" w:hAnsi="Garamond"/>
          <w:i/>
          <w:color w:val="000000" w:themeColor="text1"/>
          <w:szCs w:val="22"/>
        </w:rPr>
        <w:t>ram</w:t>
      </w:r>
      <w:r w:rsidRPr="0064497D">
        <w:rPr>
          <w:rFonts w:ascii="Garamond" w:hAnsi="Garamond"/>
          <w:b/>
          <w:i/>
          <w:color w:val="000000" w:themeColor="text1"/>
          <w:szCs w:val="22"/>
        </w:rPr>
        <w:t>.</w:t>
      </w:r>
      <w:r w:rsidR="00241A08" w:rsidRPr="0064497D">
        <w:rPr>
          <w:rFonts w:ascii="Garamond" w:hAnsi="Garamond"/>
          <w:b/>
          <w:i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U.S.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Department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of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Defense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via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Kansas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State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University.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Awarded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$31,064.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</w:p>
    <w:p w14:paraId="38B1CFAB" w14:textId="4A98A28E" w:rsidR="0076128C" w:rsidRPr="0064497D" w:rsidRDefault="0076128C" w:rsidP="0076128C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Schramm,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Allen,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K.,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Anderson,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K.,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Futris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T.,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Santiago,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(Co-PIs).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(2008-2013).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Healthy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relationship and marriage education training pro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ject</w:t>
      </w:r>
      <w:r w:rsidRPr="0064497D">
        <w:rPr>
          <w:rFonts w:ascii="Garamond" w:hAnsi="Garamond" w:cs="Arial"/>
          <w:color w:val="000000" w:themeColor="text1"/>
          <w:szCs w:val="22"/>
        </w:rPr>
        <w:t>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U.S.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Health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Human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Services,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Administration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for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Children,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Youth,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Families,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Children’s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Bureau.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$1,146,423.</w:t>
      </w:r>
    </w:p>
    <w:p w14:paraId="384D65B8" w14:textId="784C78C1" w:rsidR="00C7623E" w:rsidRPr="0064497D" w:rsidRDefault="0076128C" w:rsidP="00C7623E">
      <w:pPr>
        <w:spacing w:line="240" w:lineRule="exact"/>
        <w:ind w:left="720" w:hanging="720"/>
        <w:rPr>
          <w:rFonts w:ascii="Garamond" w:hAnsi="Garamond" w:cs="Arial"/>
          <w:color w:val="000000" w:themeColor="text1"/>
          <w:szCs w:val="22"/>
        </w:rPr>
      </w:pPr>
      <w:r w:rsidRPr="0064497D">
        <w:rPr>
          <w:rFonts w:ascii="Garamond" w:hAnsi="Garamond" w:cs="Arial"/>
          <w:color w:val="000000" w:themeColor="text1"/>
          <w:szCs w:val="22"/>
        </w:rPr>
        <w:t>Carroll,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E.,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proofErr w:type="spellStart"/>
      <w:r w:rsidRPr="0064497D">
        <w:rPr>
          <w:rFonts w:ascii="Garamond" w:hAnsi="Garamond" w:cs="Arial"/>
          <w:color w:val="000000" w:themeColor="text1"/>
          <w:szCs w:val="22"/>
        </w:rPr>
        <w:t>Orthner</w:t>
      </w:r>
      <w:proofErr w:type="spellEnd"/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Behnke,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A.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="007A47BC" w:rsidRPr="0064497D">
        <w:rPr>
          <w:rFonts w:ascii="Garamond" w:hAnsi="Garamond" w:cs="Arial"/>
          <w:color w:val="000000" w:themeColor="text1"/>
          <w:szCs w:val="22"/>
        </w:rPr>
        <w:t>O.,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&amp;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Day,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(Co-PIs).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(2007-2011).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Life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>skills for healthy marr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iage: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A</w:t>
      </w:r>
      <w:r w:rsidR="00A024F0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family readiness progra</w:t>
      </w:r>
      <w:r w:rsidRPr="0064497D">
        <w:rPr>
          <w:rFonts w:ascii="Garamond" w:hAnsi="Garamond" w:cs="Arial"/>
          <w:i/>
          <w:iCs/>
          <w:color w:val="000000" w:themeColor="text1"/>
          <w:szCs w:val="22"/>
        </w:rPr>
        <w:t>m.</w:t>
      </w:r>
      <w:r w:rsidR="00241A08" w:rsidRPr="0064497D">
        <w:rPr>
          <w:rFonts w:ascii="Garamond" w:hAnsi="Garamond" w:cs="Arial"/>
          <w:i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Cs/>
          <w:color w:val="000000" w:themeColor="text1"/>
          <w:szCs w:val="22"/>
        </w:rPr>
        <w:t>Administration</w:t>
      </w:r>
      <w:r w:rsidR="00241A08" w:rsidRPr="0064497D">
        <w:rPr>
          <w:rFonts w:ascii="Garamond" w:hAnsi="Garamond" w:cs="Arial"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Cs/>
          <w:color w:val="000000" w:themeColor="text1"/>
          <w:szCs w:val="22"/>
        </w:rPr>
        <w:t>for</w:t>
      </w:r>
      <w:r w:rsidR="00241A08" w:rsidRPr="0064497D">
        <w:rPr>
          <w:rFonts w:ascii="Garamond" w:hAnsi="Garamond" w:cs="Arial"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Cs/>
          <w:color w:val="000000" w:themeColor="text1"/>
          <w:szCs w:val="22"/>
        </w:rPr>
        <w:t>Children</w:t>
      </w:r>
      <w:r w:rsidR="00241A08" w:rsidRPr="0064497D">
        <w:rPr>
          <w:rFonts w:ascii="Garamond" w:hAnsi="Garamond" w:cs="Arial"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Cs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iCs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iCs/>
          <w:color w:val="000000" w:themeColor="text1"/>
          <w:szCs w:val="22"/>
        </w:rPr>
        <w:t>Families</w:t>
      </w:r>
      <w:r w:rsidRPr="0064497D">
        <w:rPr>
          <w:rFonts w:ascii="Garamond" w:hAnsi="Garamond" w:cs="Arial"/>
          <w:color w:val="000000" w:themeColor="text1"/>
          <w:szCs w:val="22"/>
        </w:rPr>
        <w:t>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Office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Family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Programs,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U.S.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Department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of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Health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and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Human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Services.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Awarded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  <w:r w:rsidRPr="0064497D">
        <w:rPr>
          <w:rFonts w:ascii="Garamond" w:hAnsi="Garamond" w:cs="Arial"/>
          <w:color w:val="000000" w:themeColor="text1"/>
          <w:szCs w:val="22"/>
        </w:rPr>
        <w:t>$3,101,446.</w:t>
      </w:r>
      <w:r w:rsidR="00241A08" w:rsidRPr="0064497D">
        <w:rPr>
          <w:rFonts w:ascii="Garamond" w:hAnsi="Garamond" w:cs="Arial"/>
          <w:color w:val="000000" w:themeColor="text1"/>
          <w:szCs w:val="22"/>
        </w:rPr>
        <w:t xml:space="preserve"> </w:t>
      </w:r>
    </w:p>
    <w:p w14:paraId="7153B789" w14:textId="329ACD53" w:rsidR="00B1131D" w:rsidRPr="0064497D" w:rsidRDefault="00B1131D" w:rsidP="00EB384A">
      <w:pPr>
        <w:rPr>
          <w:rFonts w:ascii="Garamond" w:hAnsi="Garamond"/>
          <w:color w:val="000000" w:themeColor="text1"/>
        </w:rPr>
      </w:pPr>
    </w:p>
    <w:p w14:paraId="77C3BFC4" w14:textId="77777777" w:rsidR="00DA387E" w:rsidRPr="0064497D" w:rsidRDefault="00DA387E" w:rsidP="00EB384A">
      <w:pPr>
        <w:rPr>
          <w:rFonts w:ascii="Garamond" w:hAnsi="Garamond"/>
          <w:color w:val="000000" w:themeColor="text1"/>
        </w:rPr>
      </w:pPr>
    </w:p>
    <w:p w14:paraId="17064439" w14:textId="77777777" w:rsidR="00EB384A" w:rsidRPr="0064497D" w:rsidRDefault="00EB384A" w:rsidP="00EB384A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Scholarship</w:t>
      </w:r>
    </w:p>
    <w:p w14:paraId="1F45CFDE" w14:textId="728B8C3B" w:rsidR="00EB384A" w:rsidRPr="0064497D" w:rsidRDefault="00EB384A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Research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Agendas</w:t>
      </w:r>
    </w:p>
    <w:p w14:paraId="294173A3" w14:textId="77777777" w:rsidR="00AC5F05" w:rsidRPr="0064497D" w:rsidRDefault="00AC5F05" w:rsidP="00AC5F05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Evaluate evidence-based programs to support immigrant youth and families.</w:t>
      </w:r>
    </w:p>
    <w:p w14:paraId="4EFDEEF5" w14:textId="77777777" w:rsidR="00AC5F05" w:rsidRPr="0064497D" w:rsidRDefault="00AC5F05" w:rsidP="00AC5F05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Evaluate college access and college success programming.</w:t>
      </w:r>
    </w:p>
    <w:p w14:paraId="1E44B2F1" w14:textId="3197F77C" w:rsidR="00C94AD6" w:rsidRPr="0064497D" w:rsidRDefault="00AC5F05" w:rsidP="00C94AD6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Investigate </w:t>
      </w:r>
      <w:r w:rsidR="00EB384A" w:rsidRPr="0064497D">
        <w:rPr>
          <w:rFonts w:ascii="Garamond" w:hAnsi="Garamond"/>
        </w:rPr>
        <w:t>ethnic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minority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fathers</w:t>
      </w:r>
      <w:r w:rsidRPr="0064497D">
        <w:rPr>
          <w:rFonts w:ascii="Garamond" w:hAnsi="Garamond"/>
        </w:rPr>
        <w:t>’ impact on youth</w:t>
      </w:r>
      <w:r w:rsidR="00241A08" w:rsidRPr="0064497D">
        <w:rPr>
          <w:rFonts w:ascii="Garamond" w:hAnsi="Garamond"/>
        </w:rPr>
        <w:t>.</w:t>
      </w:r>
    </w:p>
    <w:p w14:paraId="5B4D61B6" w14:textId="094CFEDB" w:rsidR="00EB384A" w:rsidRPr="0064497D" w:rsidRDefault="00C94AD6" w:rsidP="00C94AD6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Investigate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domestic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violence</w:t>
      </w:r>
      <w:r w:rsidR="00241A08" w:rsidRPr="0064497D">
        <w:rPr>
          <w:rFonts w:ascii="Garamond" w:hAnsi="Garamond"/>
        </w:rPr>
        <w:t xml:space="preserve"> </w:t>
      </w:r>
      <w:r w:rsidR="00EB384A" w:rsidRPr="0064497D">
        <w:rPr>
          <w:rFonts w:ascii="Garamond" w:hAnsi="Garamond"/>
        </w:rPr>
        <w:t>prevention.</w:t>
      </w:r>
    </w:p>
    <w:p w14:paraId="163F8E61" w14:textId="77777777" w:rsidR="00EB384A" w:rsidRPr="0064497D" w:rsidRDefault="00EB384A" w:rsidP="00EB384A">
      <w:pPr>
        <w:rPr>
          <w:rFonts w:ascii="Garamond" w:hAnsi="Garamond"/>
          <w:color w:val="000000" w:themeColor="text1"/>
        </w:rPr>
      </w:pPr>
    </w:p>
    <w:p w14:paraId="1532D881" w14:textId="7B672272" w:rsidR="00C94AD6" w:rsidRPr="0064497D" w:rsidRDefault="00C94AD6" w:rsidP="00C94AD6">
      <w:pPr>
        <w:pStyle w:val="Heading4"/>
        <w:tabs>
          <w:tab w:val="left" w:pos="720"/>
        </w:tabs>
        <w:spacing w:before="0" w:after="0"/>
        <w:contextualSpacing/>
        <w:rPr>
          <w:rFonts w:ascii="Garamond" w:hAnsi="Garamond" w:cs="Times New Roman"/>
          <w:b w:val="0"/>
          <w:bCs w:val="0"/>
          <w:smallCaps/>
          <w:color w:val="000000" w:themeColor="text1"/>
          <w:sz w:val="18"/>
          <w:szCs w:val="18"/>
        </w:rPr>
      </w:pPr>
      <w:r w:rsidRPr="0064497D">
        <w:rPr>
          <w:rFonts w:ascii="Garamond" w:hAnsi="Garamond" w:cs="Times New Roman"/>
          <w:smallCaps/>
          <w:color w:val="000000" w:themeColor="text1"/>
          <w:sz w:val="24"/>
        </w:rPr>
        <w:t>Refereed</w:t>
      </w:r>
      <w:r w:rsidR="00241A08" w:rsidRPr="0064497D">
        <w:rPr>
          <w:rFonts w:ascii="Garamond" w:hAnsi="Garamond" w:cs="Times New Roman"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smallCaps/>
          <w:color w:val="000000" w:themeColor="text1"/>
          <w:sz w:val="24"/>
        </w:rPr>
        <w:t>Research</w:t>
      </w:r>
      <w:r w:rsidR="00241A08" w:rsidRPr="0064497D">
        <w:rPr>
          <w:rFonts w:ascii="Garamond" w:hAnsi="Garamond" w:cs="Times New Roman"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smallCaps/>
          <w:color w:val="000000" w:themeColor="text1"/>
          <w:sz w:val="24"/>
        </w:rPr>
        <w:t>Publications</w:t>
      </w:r>
      <w:r w:rsidR="00241A08" w:rsidRPr="0064497D">
        <w:rPr>
          <w:rFonts w:ascii="Garamond" w:hAnsi="Garamond" w:cs="Times New Roman"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b w:val="0"/>
          <w:bCs w:val="0"/>
          <w:color w:val="000000" w:themeColor="text1"/>
          <w:szCs w:val="22"/>
        </w:rPr>
        <w:t>(41</w:t>
      </w:r>
      <w:r w:rsidR="008F66D6" w:rsidRPr="0064497D">
        <w:rPr>
          <w:rFonts w:ascii="Garamond" w:hAnsi="Garamond" w:cs="Times New Roman"/>
          <w:b w:val="0"/>
          <w:bCs w:val="0"/>
          <w:color w:val="000000" w:themeColor="text1"/>
          <w:szCs w:val="22"/>
        </w:rPr>
        <w:t xml:space="preserve"> publications</w:t>
      </w:r>
      <w:r w:rsidRPr="0064497D">
        <w:rPr>
          <w:rFonts w:ascii="Garamond" w:hAnsi="Garamond" w:cs="Times New Roman"/>
          <w:b w:val="0"/>
          <w:bCs w:val="0"/>
          <w:color w:val="000000" w:themeColor="text1"/>
          <w:szCs w:val="22"/>
        </w:rPr>
        <w:t>)</w:t>
      </w:r>
      <w:r w:rsidR="00241A08" w:rsidRPr="0064497D">
        <w:rPr>
          <w:rFonts w:ascii="Garamond" w:hAnsi="Garamond" w:cs="Times New Roman"/>
          <w:color w:val="000000" w:themeColor="text1"/>
          <w:szCs w:val="22"/>
        </w:rPr>
        <w:t xml:space="preserve"> </w:t>
      </w:r>
      <w:r w:rsidRPr="0064497D">
        <w:rPr>
          <w:rFonts w:ascii="Garamond" w:hAnsi="Garamond" w:cs="Times New Roman"/>
          <w:b w:val="0"/>
          <w:bCs w:val="0"/>
          <w:iCs/>
          <w:color w:val="000000" w:themeColor="text1"/>
          <w:sz w:val="18"/>
          <w:szCs w:val="18"/>
        </w:rPr>
        <w:t>(students</w:t>
      </w:r>
      <w:r w:rsidR="00241A08" w:rsidRPr="0064497D">
        <w:rPr>
          <w:rFonts w:ascii="Garamond" w:hAnsi="Garamond" w:cs="Times New Roman"/>
          <w:b w:val="0"/>
          <w:bCs w:val="0"/>
          <w:iCs/>
          <w:color w:val="000000" w:themeColor="text1"/>
          <w:sz w:val="18"/>
          <w:szCs w:val="18"/>
        </w:rPr>
        <w:t xml:space="preserve"> </w:t>
      </w:r>
      <w:r w:rsidRPr="0064497D">
        <w:rPr>
          <w:rFonts w:ascii="Garamond" w:hAnsi="Garamond" w:cs="Times New Roman"/>
          <w:b w:val="0"/>
          <w:bCs w:val="0"/>
          <w:iCs/>
          <w:color w:val="000000" w:themeColor="text1"/>
          <w:sz w:val="18"/>
          <w:szCs w:val="18"/>
        </w:rPr>
        <w:t>in</w:t>
      </w:r>
      <w:r w:rsidR="00241A08" w:rsidRPr="0064497D">
        <w:rPr>
          <w:rFonts w:ascii="Garamond" w:hAnsi="Garamond" w:cs="Times New Roman"/>
          <w:b w:val="0"/>
          <w:bCs w:val="0"/>
          <w:iCs/>
          <w:color w:val="000000" w:themeColor="text1"/>
          <w:sz w:val="18"/>
          <w:szCs w:val="18"/>
        </w:rPr>
        <w:t xml:space="preserve"> </w:t>
      </w:r>
      <w:r w:rsidR="003E3214" w:rsidRPr="0064497D">
        <w:rPr>
          <w:rFonts w:ascii="Garamond" w:hAnsi="Garamond" w:cs="Times New Roman"/>
          <w:iCs/>
          <w:color w:val="000000" w:themeColor="text1"/>
          <w:sz w:val="18"/>
          <w:szCs w:val="18"/>
        </w:rPr>
        <w:t>bold</w:t>
      </w:r>
      <w:r w:rsidRPr="0064497D">
        <w:rPr>
          <w:rFonts w:ascii="Garamond" w:hAnsi="Garamond" w:cs="Times New Roman"/>
          <w:b w:val="0"/>
          <w:bCs w:val="0"/>
          <w:iCs/>
          <w:color w:val="000000" w:themeColor="text1"/>
          <w:sz w:val="18"/>
          <w:szCs w:val="18"/>
        </w:rPr>
        <w:t>)</w:t>
      </w:r>
    </w:p>
    <w:p w14:paraId="74385F0F" w14:textId="77777777" w:rsidR="002C6AE4" w:rsidRPr="0064497D" w:rsidRDefault="00C94AD6" w:rsidP="00C94AD6">
      <w:pPr>
        <w:pStyle w:val="scholarship"/>
        <w:rPr>
          <w:rFonts w:ascii="Garamond" w:hAnsi="Garamond"/>
          <w:iCs/>
        </w:rPr>
      </w:pPr>
      <w:r w:rsidRPr="0064497D">
        <w:rPr>
          <w:rFonts w:ascii="Garamond" w:hAnsi="Garamond"/>
          <w:b/>
          <w:bCs w:val="0"/>
        </w:rPr>
        <w:t>Robledo,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V.,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Edwards,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Bocarro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Casper,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(2022).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Examination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ecological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systems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contexts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Latino-based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initiative.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Frontiers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Sports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Active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Living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4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869589.</w:t>
      </w:r>
      <w:r w:rsidR="00241A08" w:rsidRPr="0064497D">
        <w:rPr>
          <w:rFonts w:ascii="Garamond" w:hAnsi="Garamond"/>
        </w:rPr>
        <w:t xml:space="preserve"> </w:t>
      </w:r>
      <w:r w:rsidR="002C6AE4" w:rsidRPr="0064497D">
        <w:rPr>
          <w:rFonts w:ascii="Garamond" w:hAnsi="Garamond"/>
          <w:iCs/>
        </w:rPr>
        <w:t>https://doi.org/10.3389/fspor.2022.869589</w:t>
      </w:r>
    </w:p>
    <w:p w14:paraId="0CA9A2C8" w14:textId="3B6386D5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Saha,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</w:rPr>
        <w:t>Oldewage</w:t>
      </w:r>
      <w:proofErr w:type="spellEnd"/>
      <w:r w:rsidRPr="0064497D">
        <w:rPr>
          <w:rFonts w:ascii="Garamond" w:hAnsi="Garamond"/>
        </w:rPr>
        <w:t>-Theron,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Mubtasim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Miller,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(2021).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Prevalence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factors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insecurity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among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older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adults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sub-saharan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Africa: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systematic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review.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Nutrition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Gerontology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Geriatrics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40</w:t>
      </w:r>
      <w:r w:rsidRPr="0064497D">
        <w:rPr>
          <w:rFonts w:ascii="Garamond" w:hAnsi="Garamond"/>
        </w:rPr>
        <w:t>(4),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171-196.</w:t>
      </w:r>
      <w:r w:rsidR="00112748" w:rsidRPr="0064497D">
        <w:rPr>
          <w:rFonts w:ascii="Garamond" w:hAnsi="Garamond"/>
        </w:rPr>
        <w:t xml:space="preserve"> </w:t>
      </w:r>
      <w:r w:rsidR="002C6AE4" w:rsidRPr="0064497D">
        <w:rPr>
          <w:rFonts w:ascii="Garamond" w:hAnsi="Garamond"/>
        </w:rPr>
        <w:t>https://doi.org/10.1080/21551197.2021.1988027</w:t>
      </w:r>
    </w:p>
    <w:p w14:paraId="62D68E86" w14:textId="7F204A03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Saha,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Okafor,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H.,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Biediger</w:t>
      </w:r>
      <w:proofErr w:type="spellEnd"/>
      <w:r w:rsidRPr="0064497D">
        <w:rPr>
          <w:rFonts w:ascii="Garamond" w:hAnsi="Garamond"/>
        </w:rPr>
        <w:t>-Friedman,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(2021).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between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diet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symptoms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anxiety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depression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college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students: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systematic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review.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American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College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Health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2C6AE4" w:rsidRPr="0064497D">
        <w:rPr>
          <w:rFonts w:ascii="Garamond" w:hAnsi="Garamond"/>
          <w:i/>
          <w:iCs/>
        </w:rPr>
        <w:t>71</w:t>
      </w:r>
      <w:r w:rsidR="002C6AE4" w:rsidRPr="0064497D">
        <w:rPr>
          <w:rFonts w:ascii="Garamond" w:hAnsi="Garamond"/>
        </w:rPr>
        <w:t>(4), 1270-1280. https://doi.org/10.1080/07448481.2021.1926267</w:t>
      </w:r>
    </w:p>
    <w:p w14:paraId="45CC1D62" w14:textId="6EFEF6DA" w:rsidR="00267D6A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Sigal,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Ross,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(2021).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influences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major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substance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Black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Children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8</w:t>
      </w:r>
      <w:r w:rsidRPr="0064497D">
        <w:rPr>
          <w:rFonts w:ascii="Garamond" w:hAnsi="Garamond"/>
        </w:rPr>
        <w:t>(4),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267.</w:t>
      </w:r>
      <w:r w:rsidR="00112748" w:rsidRPr="0064497D">
        <w:rPr>
          <w:rFonts w:ascii="Garamond" w:hAnsi="Garamond"/>
        </w:rPr>
        <w:t xml:space="preserve"> </w:t>
      </w:r>
      <w:hyperlink r:id="rId10" w:history="1">
        <w:r w:rsidR="00267D6A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https://doi.org/10.3390/children8040267</w:t>
        </w:r>
      </w:hyperlink>
    </w:p>
    <w:p w14:paraId="4D774B53" w14:textId="79F4A0A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Urieta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b/>
          <w:bCs w:val="0"/>
        </w:rPr>
        <w:t>Duan,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Lewis,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Z.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(2020).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evaluation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Juntos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wraparound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helping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Latinas/</w:t>
      </w:r>
      <w:proofErr w:type="spellStart"/>
      <w:r w:rsidRPr="0064497D">
        <w:rPr>
          <w:rFonts w:ascii="Garamond" w:hAnsi="Garamond"/>
        </w:rPr>
        <w:t>os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succeed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high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school.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</w:t>
      </w:r>
      <w:r w:rsidR="002C6AE4" w:rsidRPr="0064497D">
        <w:rPr>
          <w:rFonts w:ascii="Garamond" w:hAnsi="Garamond"/>
          <w:i/>
        </w:rPr>
        <w:t>,</w:t>
      </w:r>
      <w:r w:rsidR="00241A08" w:rsidRPr="0064497D">
        <w:rPr>
          <w:rFonts w:ascii="Garamond" w:hAnsi="Garamond"/>
          <w:i/>
        </w:rPr>
        <w:t xml:space="preserve"> </w:t>
      </w:r>
      <w:r w:rsidR="002C6AE4" w:rsidRPr="0064497D">
        <w:rPr>
          <w:rFonts w:ascii="Garamond" w:hAnsi="Garamond"/>
          <w:i/>
        </w:rPr>
        <w:t>58</w:t>
      </w:r>
      <w:r w:rsidR="002C6AE4" w:rsidRPr="0064497D">
        <w:rPr>
          <w:rFonts w:ascii="Garamond" w:hAnsi="Garamond"/>
          <w:iCs/>
        </w:rPr>
        <w:t>(2), Article 15. https://doi.org/ 10.34068/joe.58.02.15</w:t>
      </w:r>
    </w:p>
    <w:p w14:paraId="749180F9" w14:textId="15BF2660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/>
          <w:bCs w:val="0"/>
        </w:rPr>
        <w:t>Bodenhamer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McDonald,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T.,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&amp;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Robledo,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(2019).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impact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Juntos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qualitative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evaluation.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Sciences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41(1),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63-84.</w:t>
      </w:r>
      <w:r w:rsidR="00241A08" w:rsidRPr="0064497D">
        <w:rPr>
          <w:rFonts w:ascii="Garamond" w:hAnsi="Garamond"/>
        </w:rPr>
        <w:t xml:space="preserve"> </w:t>
      </w:r>
      <w:r w:rsidR="002C6AE4" w:rsidRPr="0064497D">
        <w:rPr>
          <w:rFonts w:ascii="Garamond" w:hAnsi="Garamond"/>
        </w:rPr>
        <w:t>https://doi.org/10.1177/0739986318820486</w:t>
      </w:r>
    </w:p>
    <w:p w14:paraId="0D0DB7C9" w14:textId="422A49D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Baker,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T.,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(2018).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perceptions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coaching.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International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Evidence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Based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Coaching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Mentoring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16</w:t>
      </w:r>
      <w:r w:rsidRPr="0064497D">
        <w:rPr>
          <w:rFonts w:ascii="Garamond" w:hAnsi="Garamond"/>
        </w:rPr>
        <w:t>(1),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66</w:t>
      </w:r>
      <w:r w:rsidR="002C6AE4" w:rsidRPr="0064497D">
        <w:rPr>
          <w:rFonts w:ascii="Garamond" w:hAnsi="Garamond"/>
        </w:rPr>
        <w:t>-79</w:t>
      </w:r>
      <w:r w:rsidRPr="0064497D">
        <w:rPr>
          <w:rFonts w:ascii="Garamond" w:hAnsi="Garamond"/>
        </w:rPr>
        <w:t>.</w:t>
      </w:r>
      <w:r w:rsidR="00112748" w:rsidRPr="0064497D">
        <w:rPr>
          <w:rFonts w:ascii="Garamond" w:hAnsi="Garamond"/>
        </w:rPr>
        <w:t xml:space="preserve"> </w:t>
      </w:r>
      <w:r w:rsidR="002C6AE4" w:rsidRPr="0064497D">
        <w:rPr>
          <w:rFonts w:ascii="Garamond" w:hAnsi="Garamond"/>
        </w:rPr>
        <w:t>https://doi.org/10.24384/000463</w:t>
      </w:r>
    </w:p>
    <w:p w14:paraId="005C08C0" w14:textId="4650F039" w:rsidR="00267D6A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Bámaca</w:t>
      </w:r>
      <w:proofErr w:type="spellEnd"/>
      <w:r w:rsidRPr="0064497D">
        <w:rPr>
          <w:rFonts w:ascii="Garamond" w:hAnsi="Garamond"/>
        </w:rPr>
        <w:t>-Colbert,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Liu,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Kern,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Washburn,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I.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J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(2018).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behaviors,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quality,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substance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9th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10th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males.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Child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Studies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27</w:t>
      </w:r>
      <w:r w:rsidRPr="0064497D">
        <w:rPr>
          <w:rFonts w:ascii="Garamond" w:hAnsi="Garamond"/>
        </w:rPr>
        <w:t>(12),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4103-4115.</w:t>
      </w:r>
      <w:r w:rsidR="00112748" w:rsidRPr="0064497D">
        <w:rPr>
          <w:rFonts w:ascii="Garamond" w:hAnsi="Garamond"/>
        </w:rPr>
        <w:t xml:space="preserve"> </w:t>
      </w:r>
      <w:hyperlink r:id="rId11" w:history="1">
        <w:r w:rsidR="00267D6A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https://doi.org/10.1007/s10826-018-1224-z</w:t>
        </w:r>
      </w:hyperlink>
    </w:p>
    <w:p w14:paraId="4082B2BC" w14:textId="68906E90" w:rsidR="00C94AD6" w:rsidRPr="0064497D" w:rsidRDefault="00C94AD6" w:rsidP="00C94AD6">
      <w:pPr>
        <w:pStyle w:val="scholarship"/>
        <w:rPr>
          <w:rFonts w:ascii="Garamond" w:hAnsi="Garamond"/>
          <w:i/>
        </w:rPr>
      </w:pPr>
      <w:r w:rsidRPr="0064497D">
        <w:rPr>
          <w:rFonts w:ascii="Garamond" w:hAnsi="Garamond"/>
          <w:b/>
          <w:bCs w:val="0"/>
          <w:iCs/>
        </w:rPr>
        <w:t>Alexander,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J.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D.,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Cox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Larzelere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(2017).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“noninvolvement”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equal?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Barriers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involvement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their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relationship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academic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achievement.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Sciences</w:t>
      </w:r>
      <w:r w:rsidRPr="0064497D">
        <w:rPr>
          <w:rFonts w:ascii="Garamond" w:hAnsi="Garamond"/>
          <w:i/>
        </w:rPr>
        <w:t>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  <w:iCs/>
        </w:rPr>
        <w:t>39</w:t>
      </w:r>
      <w:r w:rsidRPr="0064497D">
        <w:rPr>
          <w:rFonts w:ascii="Garamond" w:hAnsi="Garamond"/>
        </w:rPr>
        <w:t>(2),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169-179.</w:t>
      </w:r>
      <w:r w:rsidR="00112748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https://doi.org/10.1177/0739986317700837</w:t>
      </w:r>
    </w:p>
    <w:p w14:paraId="710FBD78" w14:textId="3DE76010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  <w:iCs/>
        </w:rPr>
        <w:t>Rea,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J.,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Huff,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(2015).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role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online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communication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lives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spouses.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Contemporary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Therapy,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37</w:t>
      </w:r>
      <w:r w:rsidRPr="0064497D">
        <w:rPr>
          <w:rFonts w:ascii="Garamond" w:hAnsi="Garamond"/>
        </w:rPr>
        <w:t>(3),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329-339.</w:t>
      </w:r>
      <w:r w:rsidR="00112748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https://doi.org/10.1007/s10591-015-9346-6</w:t>
      </w:r>
    </w:p>
    <w:p w14:paraId="03E4A95F" w14:textId="552C7007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lastRenderedPageBreak/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Huff,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Kelly,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Bearon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(2014).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Reaching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through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media: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professionals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implement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technology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their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work.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Human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Sciences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2</w:t>
      </w:r>
      <w:r w:rsidRPr="0064497D">
        <w:rPr>
          <w:rFonts w:ascii="Garamond" w:hAnsi="Garamond"/>
        </w:rPr>
        <w:t>(2),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1-14.</w:t>
      </w:r>
      <w:r w:rsidR="00112748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https://doi.org/10.54718/AADC4235</w:t>
      </w:r>
    </w:p>
    <w:p w14:paraId="76424FE4" w14:textId="67A4459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Hancock,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(2014).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Protecting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rural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church-going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immigrant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women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from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violence.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Violence,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29</w:t>
      </w:r>
      <w:r w:rsidR="00112748" w:rsidRPr="0064497D">
        <w:rPr>
          <w:rFonts w:ascii="Garamond" w:hAnsi="Garamond"/>
        </w:rPr>
        <w:t>(</w:t>
      </w:r>
      <w:r w:rsidR="00E72E42" w:rsidRPr="0064497D">
        <w:rPr>
          <w:rFonts w:ascii="Garamond" w:hAnsi="Garamond"/>
        </w:rPr>
        <w:t>1</w:t>
      </w:r>
      <w:r w:rsidR="00112748" w:rsidRPr="0064497D">
        <w:rPr>
          <w:rFonts w:ascii="Garamond" w:hAnsi="Garamond"/>
        </w:rPr>
        <w:t>)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323-332.</w:t>
      </w:r>
      <w:r w:rsidR="00112748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https://doi.org/10.1007/s10896-014-9581-x</w:t>
      </w:r>
    </w:p>
    <w:p w14:paraId="68FFC860" w14:textId="3E319FF8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Herndon,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Navarro,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Brown,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Storm,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(2013).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Needs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perceptions of cooperative extension educators serving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population</w:t>
      </w:r>
      <w:r w:rsidRPr="0064497D">
        <w:rPr>
          <w:rFonts w:ascii="Garamond" w:hAnsi="Garamond"/>
        </w:rPr>
        <w:t>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South.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Extension,</w:t>
      </w:r>
      <w:r w:rsidR="00241A08" w:rsidRPr="0064497D">
        <w:rPr>
          <w:rFonts w:ascii="Garamond" w:hAnsi="Garamond"/>
          <w:i/>
        </w:rPr>
        <w:t xml:space="preserve"> </w:t>
      </w:r>
      <w:r w:rsidR="00AA1673" w:rsidRPr="0064497D">
        <w:rPr>
          <w:rFonts w:ascii="Garamond" w:hAnsi="Garamond"/>
          <w:i/>
        </w:rPr>
        <w:t>51(1), Article 26. https://doi.org/10.34068/joe.51.01.26</w:t>
      </w:r>
    </w:p>
    <w:p w14:paraId="37B6EFF4" w14:textId="38DE17A2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Day,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Raburn,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(2013).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Integrating</w:t>
      </w:r>
      <w:r w:rsidR="00241A08" w:rsidRPr="0064497D">
        <w:rPr>
          <w:rFonts w:ascii="Garamond" w:hAnsi="Garamond"/>
        </w:rPr>
        <w:t xml:space="preserve"> </w:t>
      </w:r>
      <w:r w:rsidR="00112748" w:rsidRPr="0064497D">
        <w:rPr>
          <w:rFonts w:ascii="Garamond" w:hAnsi="Garamond"/>
        </w:rPr>
        <w:t>life skills into relationship and marriage educat</w:t>
      </w:r>
      <w:r w:rsidRPr="0064497D">
        <w:rPr>
          <w:rFonts w:ascii="Garamond" w:hAnsi="Garamond"/>
        </w:rPr>
        <w:t>ion: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Essential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Skills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Relations,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62</w:t>
      </w:r>
      <w:r w:rsidRPr="0064497D">
        <w:rPr>
          <w:rFonts w:ascii="Garamond" w:hAnsi="Garamond"/>
          <w:iCs/>
        </w:rPr>
        <w:t>(4),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559-570.</w:t>
      </w:r>
      <w:r w:rsidR="00112748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https://doi.org/10.1111/fare.12027</w:t>
      </w:r>
    </w:p>
    <w:p w14:paraId="00203EC2" w14:textId="476D3D00" w:rsidR="00C94AD6" w:rsidRPr="0064497D" w:rsidRDefault="00C94AD6" w:rsidP="00C94AD6">
      <w:pPr>
        <w:pStyle w:val="scholarship"/>
        <w:rPr>
          <w:rFonts w:ascii="Garamond" w:hAnsi="Garamond"/>
          <w:iCs/>
        </w:rPr>
      </w:pPr>
      <w:proofErr w:type="spellStart"/>
      <w:r w:rsidRPr="0064497D">
        <w:rPr>
          <w:rFonts w:ascii="Garamond" w:hAnsi="Garamond"/>
          <w:b/>
          <w:bCs w:val="0"/>
          <w:iCs/>
        </w:rPr>
        <w:t>Mammarella</w:t>
      </w:r>
      <w:proofErr w:type="spellEnd"/>
      <w:r w:rsidRPr="0064497D">
        <w:rPr>
          <w:rFonts w:ascii="Garamond" w:hAnsi="Garamond"/>
          <w:b/>
          <w:bCs w:val="0"/>
          <w:iCs/>
        </w:rPr>
        <w:t>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S.,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Bearon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</w:rPr>
        <w:t>(2013).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Helping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grandparents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raising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grandchildren: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review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selected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resources.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National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Association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Consumer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Sciences,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8</w:t>
      </w:r>
      <w:r w:rsidR="00112748" w:rsidRPr="0064497D">
        <w:rPr>
          <w:rFonts w:ascii="Garamond" w:hAnsi="Garamond"/>
        </w:rPr>
        <w:t>(</w:t>
      </w:r>
      <w:r w:rsidR="00E72E42" w:rsidRPr="0064497D">
        <w:rPr>
          <w:rFonts w:ascii="Garamond" w:hAnsi="Garamond"/>
        </w:rPr>
        <w:t>1</w:t>
      </w:r>
      <w:r w:rsidR="00112748" w:rsidRPr="0064497D">
        <w:rPr>
          <w:rFonts w:ascii="Garamond" w:hAnsi="Garamond"/>
        </w:rPr>
        <w:t>)</w:t>
      </w:r>
      <w:r w:rsidRPr="0064497D">
        <w:rPr>
          <w:rFonts w:ascii="Garamond" w:hAnsi="Garamond"/>
          <w:i/>
        </w:rPr>
        <w:t>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73-80.</w:t>
      </w:r>
      <w:r w:rsidR="00112748" w:rsidRPr="0064497D">
        <w:rPr>
          <w:rFonts w:ascii="Garamond" w:hAnsi="Garamond"/>
        </w:rPr>
        <w:t xml:space="preserve"> </w:t>
      </w:r>
    </w:p>
    <w:p w14:paraId="70144727" w14:textId="2C43ED78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Goddard,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Brotherson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Schramm,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(2013).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Care: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Using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nurturing,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caring,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affectionate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behaviors.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Futris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Adler-</w:t>
      </w:r>
      <w:proofErr w:type="spellStart"/>
      <w:r w:rsidRPr="0064497D">
        <w:rPr>
          <w:rFonts w:ascii="Garamond" w:hAnsi="Garamond"/>
        </w:rPr>
        <w:t>Baeder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(Eds.),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National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Relationship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Marriage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Education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Model: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Core</w:t>
      </w:r>
      <w:r w:rsidR="00241A08" w:rsidRPr="0064497D">
        <w:rPr>
          <w:rFonts w:ascii="Garamond" w:hAnsi="Garamond"/>
          <w:i/>
        </w:rPr>
        <w:t xml:space="preserve"> teaching concepts for relationship and marriage enrichment pro</w:t>
      </w:r>
      <w:r w:rsidRPr="0064497D">
        <w:rPr>
          <w:rFonts w:ascii="Garamond" w:hAnsi="Garamond"/>
          <w:i/>
        </w:rPr>
        <w:t>gramming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E72E42" w:rsidRPr="0064497D">
        <w:rPr>
          <w:rFonts w:ascii="Garamond" w:hAnsi="Garamond"/>
        </w:rPr>
        <w:t>33-38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University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Georgia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Printing.</w:t>
      </w:r>
      <w:r w:rsidR="00241A08" w:rsidRPr="0064497D">
        <w:rPr>
          <w:rFonts w:ascii="Garamond" w:hAnsi="Garamond"/>
        </w:rPr>
        <w:t xml:space="preserve"> </w:t>
      </w:r>
    </w:p>
    <w:p w14:paraId="54FAA997" w14:textId="24CED03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proofErr w:type="spellStart"/>
      <w:r w:rsidRPr="0064497D">
        <w:rPr>
          <w:rFonts w:ascii="Garamond" w:hAnsi="Garamond"/>
        </w:rPr>
        <w:t>Brotherson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Goddard,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(2013).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Connect: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Engaging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positive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network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support.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G.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Futris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Adler-</w:t>
      </w:r>
      <w:proofErr w:type="spellStart"/>
      <w:r w:rsidRPr="0064497D">
        <w:rPr>
          <w:rFonts w:ascii="Garamond" w:hAnsi="Garamond"/>
          <w:bCs w:val="0"/>
        </w:rPr>
        <w:t>Baeder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(Eds.),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National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Extension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Relationship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Marriage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Education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Model: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Core</w:t>
      </w:r>
      <w:r w:rsidR="00241A08" w:rsidRPr="0064497D">
        <w:rPr>
          <w:rFonts w:ascii="Garamond" w:hAnsi="Garamond"/>
          <w:bCs w:val="0"/>
          <w:i/>
        </w:rPr>
        <w:t xml:space="preserve"> teaching concepts for relationship and marriage enrichment progra</w:t>
      </w:r>
      <w:r w:rsidRPr="0064497D">
        <w:rPr>
          <w:rFonts w:ascii="Garamond" w:hAnsi="Garamond"/>
          <w:bCs w:val="0"/>
          <w:i/>
        </w:rPr>
        <w:t>mming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E72E42" w:rsidRPr="0064497D">
        <w:rPr>
          <w:rFonts w:ascii="Garamond" w:hAnsi="Garamond"/>
        </w:rPr>
        <w:t>55-62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University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Georgia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Printing.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2F48E8D6" w14:textId="306197DB" w:rsidR="00C94AD6" w:rsidRPr="0064497D" w:rsidRDefault="00C94AD6" w:rsidP="00C94AD6">
      <w:pPr>
        <w:pStyle w:val="scholarship"/>
        <w:rPr>
          <w:rFonts w:ascii="Garamond" w:hAnsi="Garamond"/>
          <w:b/>
        </w:rPr>
      </w:pPr>
      <w:r w:rsidRPr="0064497D">
        <w:rPr>
          <w:rFonts w:ascii="Garamond" w:hAnsi="Garamond"/>
          <w:bCs w:val="0"/>
        </w:rPr>
        <w:t>Coltrane,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(2012).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E51096" w:rsidRPr="0064497D">
        <w:rPr>
          <w:rFonts w:ascii="Garamond" w:hAnsi="Garamond"/>
        </w:rPr>
        <w:t xml:space="preserve"> policies, fathers, and child d</w:t>
      </w:r>
      <w:r w:rsidRPr="0064497D">
        <w:rPr>
          <w:rFonts w:ascii="Garamond" w:hAnsi="Garamond"/>
        </w:rPr>
        <w:t>evelopment.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Tamis-</w:t>
      </w:r>
      <w:proofErr w:type="spellStart"/>
      <w:r w:rsidRPr="0064497D">
        <w:rPr>
          <w:rFonts w:ascii="Garamond" w:hAnsi="Garamond"/>
        </w:rPr>
        <w:t>LeMonda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Cabrera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(Eds.),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Handbook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="00E51096" w:rsidRPr="0064497D">
        <w:rPr>
          <w:rFonts w:ascii="Garamond" w:hAnsi="Garamond"/>
          <w:i/>
        </w:rPr>
        <w:t>father inv</w:t>
      </w:r>
      <w:r w:rsidRPr="0064497D">
        <w:rPr>
          <w:rFonts w:ascii="Garamond" w:hAnsi="Garamond"/>
          <w:i/>
        </w:rPr>
        <w:t>olvement: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Multidisciplinary</w:t>
      </w:r>
      <w:r w:rsidR="00241A08" w:rsidRPr="0064497D">
        <w:rPr>
          <w:rFonts w:ascii="Garamond" w:hAnsi="Garamond"/>
          <w:i/>
          <w:iCs/>
        </w:rPr>
        <w:t xml:space="preserve"> </w:t>
      </w:r>
      <w:r w:rsidR="00E51096" w:rsidRPr="0064497D">
        <w:rPr>
          <w:rFonts w:ascii="Garamond" w:hAnsi="Garamond"/>
          <w:i/>
          <w:iCs/>
        </w:rPr>
        <w:t>p</w:t>
      </w:r>
      <w:r w:rsidRPr="0064497D">
        <w:rPr>
          <w:rFonts w:ascii="Garamond" w:hAnsi="Garamond"/>
          <w:i/>
          <w:iCs/>
        </w:rPr>
        <w:t>erspectives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E72E42" w:rsidRPr="0064497D">
        <w:rPr>
          <w:rFonts w:ascii="Garamond" w:hAnsi="Garamond"/>
        </w:rPr>
        <w:t>419-437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  <w:i/>
          <w:iCs/>
        </w:rPr>
        <w:t>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Cs/>
        </w:rPr>
        <w:t>Routledge</w:t>
      </w:r>
      <w:r w:rsidRPr="0064497D">
        <w:rPr>
          <w:rFonts w:ascii="Garamond" w:hAnsi="Garamond"/>
          <w:b/>
          <w:iCs/>
        </w:rPr>
        <w:t>.</w:t>
      </w:r>
    </w:p>
    <w:p w14:paraId="379553D7" w14:textId="77777777" w:rsidR="00AA1673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Ames,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Hancock,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(2012).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What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would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do?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church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leaders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domestic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violence.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Journal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Interpersonal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Violence,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27</w:t>
      </w:r>
      <w:r w:rsidRPr="0064497D">
        <w:rPr>
          <w:rFonts w:ascii="Garamond" w:hAnsi="Garamond"/>
          <w:bCs w:val="0"/>
        </w:rPr>
        <w:t>(7),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1259-1275.</w:t>
      </w:r>
      <w:r w:rsidR="00267D6A" w:rsidRPr="0064497D">
        <w:rPr>
          <w:rFonts w:ascii="Garamond" w:hAnsi="Garamond"/>
        </w:rPr>
        <w:t xml:space="preserve"> </w:t>
      </w:r>
      <w:r w:rsidR="00E72E42" w:rsidRPr="0064497D">
        <w:rPr>
          <w:rFonts w:ascii="Garamond" w:hAnsi="Garamond"/>
        </w:rPr>
        <w:t>https://doi.org/10.1177/0886260511425246</w:t>
      </w:r>
    </w:p>
    <w:p w14:paraId="308F104B" w14:textId="5C55E5A7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Cs w:val="0"/>
        </w:rPr>
        <w:t>Schvaneveldt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E51096" w:rsidRPr="0064497D">
        <w:rPr>
          <w:rFonts w:ascii="Garamond" w:hAnsi="Garamond"/>
        </w:rPr>
        <w:t xml:space="preserve">life education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="00E51096" w:rsidRPr="0064497D">
        <w:rPr>
          <w:rFonts w:ascii="Garamond" w:hAnsi="Garamond"/>
        </w:rPr>
        <w:t>immigrant aud</w:t>
      </w:r>
      <w:r w:rsidRPr="0064497D">
        <w:rPr>
          <w:rFonts w:ascii="Garamond" w:hAnsi="Garamond"/>
        </w:rPr>
        <w:t>iences.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Ballard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Taylor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(Eds.),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Family</w:t>
      </w:r>
      <w:r w:rsidR="00E51096" w:rsidRPr="0064497D">
        <w:rPr>
          <w:rFonts w:ascii="Garamond" w:hAnsi="Garamond"/>
          <w:i/>
        </w:rPr>
        <w:t xml:space="preserve"> life education with diverse popu</w:t>
      </w:r>
      <w:r w:rsidRPr="0064497D">
        <w:rPr>
          <w:rFonts w:ascii="Garamond" w:hAnsi="Garamond"/>
          <w:i/>
        </w:rPr>
        <w:t>lations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AA1673" w:rsidRPr="0064497D">
        <w:rPr>
          <w:rFonts w:ascii="Garamond" w:hAnsi="Garamond"/>
        </w:rPr>
        <w:t>165-186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Lawrence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Erlbaum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Associates.</w:t>
      </w:r>
    </w:p>
    <w:p w14:paraId="7B70E2D0" w14:textId="77BFFE73" w:rsidR="00C94AD6" w:rsidRPr="0064497D" w:rsidRDefault="00C94AD6" w:rsidP="00C94AD6">
      <w:pPr>
        <w:pStyle w:val="scholarship"/>
        <w:rPr>
          <w:rFonts w:ascii="Garamond" w:hAnsi="Garamond"/>
          <w:bCs w:val="0"/>
          <w:i/>
          <w:iCs/>
        </w:rPr>
      </w:pP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(2012).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="00E51096" w:rsidRPr="0064497D">
        <w:rPr>
          <w:rFonts w:ascii="Garamond" w:hAnsi="Garamond"/>
          <w:bCs w:val="0"/>
        </w:rPr>
        <w:t>life education with military aud</w:t>
      </w:r>
      <w:r w:rsidRPr="0064497D">
        <w:rPr>
          <w:rFonts w:ascii="Garamond" w:hAnsi="Garamond"/>
          <w:bCs w:val="0"/>
        </w:rPr>
        <w:t>iences.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Ballard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Taylor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(Eds.),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E51096" w:rsidRPr="0064497D">
        <w:rPr>
          <w:rFonts w:ascii="Garamond" w:hAnsi="Garamond"/>
          <w:bCs w:val="0"/>
          <w:i/>
        </w:rPr>
        <w:t>life education with diverse po</w:t>
      </w:r>
      <w:r w:rsidRPr="0064497D">
        <w:rPr>
          <w:rFonts w:ascii="Garamond" w:hAnsi="Garamond"/>
          <w:bCs w:val="0"/>
          <w:i/>
        </w:rPr>
        <w:t>pulations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AA1673" w:rsidRPr="0064497D">
        <w:rPr>
          <w:rFonts w:ascii="Garamond" w:hAnsi="Garamond"/>
        </w:rPr>
        <w:t>91-116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Lawrence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Erlbaum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Associates.</w:t>
      </w:r>
    </w:p>
    <w:p w14:paraId="34BA3009" w14:textId="101C0DF1" w:rsidR="00C94AD6" w:rsidRPr="0064497D" w:rsidRDefault="00C94AD6" w:rsidP="00C94AD6">
      <w:pPr>
        <w:pStyle w:val="scholarship"/>
        <w:rPr>
          <w:rFonts w:ascii="Garamond" w:hAnsi="Garamond"/>
          <w:i/>
          <w:iCs/>
        </w:rPr>
      </w:pPr>
      <w:r w:rsidRPr="0064497D">
        <w:rPr>
          <w:rFonts w:ascii="Garamond" w:hAnsi="Garamond"/>
          <w:bCs w:val="0"/>
        </w:rPr>
        <w:t>Plunkett,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Ainsworth,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Henry,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</w:t>
      </w:r>
      <w:r w:rsidR="00E51096" w:rsidRPr="0064497D">
        <w:rPr>
          <w:rFonts w:ascii="Garamond" w:hAnsi="Garamond"/>
        </w:rPr>
        <w:t>nfluence of survey methods on reports about fathers and mother</w:t>
      </w:r>
      <w:r w:rsidRPr="0064497D">
        <w:rPr>
          <w:rFonts w:ascii="Garamond" w:hAnsi="Garamond"/>
        </w:rPr>
        <w:t>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Instrumentation</w:t>
      </w:r>
      <w:r w:rsidR="00241A08" w:rsidRPr="0064497D">
        <w:rPr>
          <w:rFonts w:ascii="Garamond" w:hAnsi="Garamond"/>
        </w:rPr>
        <w:t xml:space="preserve"> </w:t>
      </w:r>
      <w:r w:rsidR="00E51096" w:rsidRPr="0064497D">
        <w:rPr>
          <w:rFonts w:ascii="Garamond" w:hAnsi="Garamond"/>
        </w:rPr>
        <w:t>threat</w:t>
      </w:r>
      <w:r w:rsidRPr="0064497D">
        <w:rPr>
          <w:rFonts w:ascii="Garamond" w:hAnsi="Garamond"/>
        </w:rPr>
        <w:t>?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Fathering,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9</w:t>
      </w:r>
      <w:r w:rsidRPr="0064497D">
        <w:rPr>
          <w:rFonts w:ascii="Garamond" w:hAnsi="Garamond"/>
        </w:rPr>
        <w:t>(3),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313-327.</w:t>
      </w:r>
      <w:r w:rsidR="00267D6A" w:rsidRPr="0064497D">
        <w:rPr>
          <w:rFonts w:ascii="Garamond" w:hAnsi="Garamond"/>
        </w:rPr>
        <w:t xml:space="preserve"> </w:t>
      </w:r>
      <w:hyperlink r:id="rId12" w:history="1">
        <w:r w:rsidR="00267D6A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https://doi.org/10.3149/fth.0903.313</w:t>
        </w:r>
      </w:hyperlink>
    </w:p>
    <w:p w14:paraId="65D1A774" w14:textId="58E0CE7F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</w:t>
      </w:r>
      <w:r w:rsidRPr="0064497D">
        <w:rPr>
          <w:rFonts w:ascii="Garamond" w:hAnsi="Garamond"/>
        </w:rPr>
        <w:t>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</w:t>
      </w:r>
      <w:r w:rsidRPr="0064497D">
        <w:rPr>
          <w:rFonts w:ascii="Garamond" w:hAnsi="Garamond"/>
          <w:bCs w:val="0"/>
        </w:rPr>
        <w:t>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Sands,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Bámaca</w:t>
      </w:r>
      <w:proofErr w:type="spellEnd"/>
      <w:r w:rsidRPr="0064497D">
        <w:rPr>
          <w:rFonts w:ascii="Garamond" w:hAnsi="Garamond"/>
        </w:rPr>
        <w:t>-Colbert,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adolescents’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perceptions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discrimination,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risk,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their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own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feelings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self-esteem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depression.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Cross-Cultural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Psychology,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42</w:t>
      </w:r>
      <w:r w:rsidR="00AC5F05" w:rsidRPr="0064497D">
        <w:rPr>
          <w:rFonts w:ascii="Garamond" w:hAnsi="Garamond"/>
          <w:iCs/>
        </w:rPr>
        <w:t>(7)</w:t>
      </w:r>
      <w:r w:rsidR="00AC5F05" w:rsidRPr="0064497D">
        <w:rPr>
          <w:rFonts w:ascii="Garamond" w:hAnsi="Garamond"/>
        </w:rPr>
        <w:t xml:space="preserve">, 1179-1197. </w:t>
      </w:r>
      <w:hyperlink r:id="rId13" w:history="1">
        <w:r w:rsidR="00AC5F05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https://doi.org/10.1177/0022022110383424</w:t>
        </w:r>
      </w:hyperlink>
    </w:p>
    <w:p w14:paraId="3711F358" w14:textId="3C38BE71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/>
          <w:bCs w:val="0"/>
          <w:iCs/>
        </w:rPr>
        <w:t>Kelly,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breed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involvement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Involving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whole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  <w:i/>
        </w:rPr>
        <w:t xml:space="preserve"> </w:t>
      </w:r>
      <w:r w:rsidR="00AA1673" w:rsidRPr="0064497D">
        <w:rPr>
          <w:rFonts w:ascii="Garamond" w:hAnsi="Garamond"/>
          <w:i/>
          <w:iCs/>
        </w:rPr>
        <w:t>49</w:t>
      </w:r>
      <w:r w:rsidR="00AA1673" w:rsidRPr="0064497D">
        <w:rPr>
          <w:rFonts w:ascii="Garamond" w:hAnsi="Garamond"/>
          <w:i/>
        </w:rPr>
        <w:t xml:space="preserve">(1), Article 7. </w:t>
      </w:r>
      <w:r w:rsidR="00AA1673" w:rsidRPr="0064497D">
        <w:rPr>
          <w:rFonts w:ascii="Garamond" w:hAnsi="Garamond"/>
        </w:rPr>
        <w:t>https://doi.org/10.34068/joe.49.01.07</w:t>
      </w:r>
    </w:p>
    <w:p w14:paraId="46B14784" w14:textId="2BA1325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</w:rPr>
        <w:t>Goodsell,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Bates,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(2011).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Fatherhood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stories: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Grandparents,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grandchildren,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gender.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Journal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Personal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Social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Research</w:t>
      </w:r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28(1),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134-154.</w:t>
      </w:r>
      <w:r w:rsidR="00267D6A" w:rsidRPr="0064497D">
        <w:rPr>
          <w:rFonts w:ascii="Garamond" w:hAnsi="Garamond"/>
        </w:rPr>
        <w:t xml:space="preserve"> </w:t>
      </w:r>
      <w:r w:rsidR="00D146CB" w:rsidRPr="0064497D">
        <w:rPr>
          <w:rFonts w:ascii="Garamond" w:hAnsi="Garamond"/>
        </w:rPr>
        <w:t>https://doi.org/10.1177/0265407510386447</w:t>
      </w:r>
    </w:p>
    <w:p w14:paraId="1A1176E9" w14:textId="752FB55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Ames,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Hancock,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(2011).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church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leaders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domestic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violence: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Attitudes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knowledge.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Society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92</w:t>
      </w:r>
      <w:r w:rsidRPr="0064497D">
        <w:rPr>
          <w:rFonts w:ascii="Garamond" w:hAnsi="Garamond"/>
          <w:bCs w:val="0"/>
        </w:rPr>
        <w:t>(2),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161-167.</w:t>
      </w:r>
      <w:r w:rsidR="00241A08" w:rsidRPr="0064497D">
        <w:rPr>
          <w:rFonts w:ascii="Garamond" w:hAnsi="Garamond"/>
          <w:bCs w:val="0"/>
        </w:rPr>
        <w:t xml:space="preserve"> </w:t>
      </w:r>
      <w:r w:rsidR="00D146CB" w:rsidRPr="0064497D">
        <w:rPr>
          <w:rFonts w:ascii="Garamond" w:hAnsi="Garamond"/>
        </w:rPr>
        <w:t>https://doi.org/10.1606/1044-3894.409</w:t>
      </w:r>
    </w:p>
    <w:p w14:paraId="2B0B87F6" w14:textId="329CB62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MacDermid,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Anderson,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J.C.,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Weiss,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(2010).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Ethnic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variations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connection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between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work-induced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separation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turnover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intent.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Journal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Issues,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31,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626-655.</w:t>
      </w:r>
      <w:r w:rsidR="00267D6A" w:rsidRPr="0064497D">
        <w:rPr>
          <w:rFonts w:ascii="Garamond" w:hAnsi="Garamond"/>
          <w:bCs w:val="0"/>
        </w:rPr>
        <w:t xml:space="preserve"> </w:t>
      </w:r>
      <w:r w:rsidR="00D146CB" w:rsidRPr="0064497D">
        <w:rPr>
          <w:rFonts w:ascii="Garamond" w:hAnsi="Garamond"/>
        </w:rPr>
        <w:t>https://doi.org/10.1177/0192513X09349034</w:t>
      </w:r>
    </w:p>
    <w:p w14:paraId="746BAE7F" w14:textId="0A4F5043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Cs w:val="0"/>
          <w:lang w:val="es-AR"/>
        </w:rPr>
        <w:t>Behnke</w:t>
      </w:r>
      <w:proofErr w:type="spellEnd"/>
      <w:r w:rsidRPr="0064497D">
        <w:rPr>
          <w:rFonts w:ascii="Garamond" w:hAnsi="Garamond"/>
          <w:bCs w:val="0"/>
          <w:lang w:val="es-AR"/>
        </w:rPr>
        <w:t>,</w:t>
      </w:r>
      <w:r w:rsidR="00241A08" w:rsidRPr="0064497D">
        <w:rPr>
          <w:rFonts w:ascii="Garamond" w:hAnsi="Garamond"/>
          <w:bCs w:val="0"/>
          <w:lang w:val="es-AR"/>
        </w:rPr>
        <w:t xml:space="preserve"> </w:t>
      </w:r>
      <w:r w:rsidRPr="0064497D">
        <w:rPr>
          <w:rFonts w:ascii="Garamond" w:hAnsi="Garamond"/>
          <w:bCs w:val="0"/>
          <w:lang w:val="es-AR"/>
        </w:rPr>
        <w:t>A.</w:t>
      </w:r>
      <w:r w:rsidR="00241A08" w:rsidRPr="0064497D">
        <w:rPr>
          <w:rFonts w:ascii="Garamond" w:hAnsi="Garamond"/>
          <w:bCs w:val="0"/>
          <w:lang w:val="es-AR"/>
        </w:rPr>
        <w:t xml:space="preserve"> </w:t>
      </w:r>
      <w:r w:rsidRPr="0064497D">
        <w:rPr>
          <w:rFonts w:ascii="Garamond" w:hAnsi="Garamond"/>
          <w:bCs w:val="0"/>
          <w:lang w:val="es-AR"/>
        </w:rPr>
        <w:t>O.,</w:t>
      </w:r>
      <w:r w:rsidR="00241A08" w:rsidRPr="0064497D">
        <w:rPr>
          <w:rFonts w:ascii="Garamond" w:hAnsi="Garamond"/>
          <w:i/>
          <w:lang w:val="es-AR"/>
        </w:rPr>
        <w:t xml:space="preserve"> </w:t>
      </w:r>
      <w:proofErr w:type="spellStart"/>
      <w:r w:rsidRPr="0064497D">
        <w:rPr>
          <w:rFonts w:ascii="Garamond" w:hAnsi="Garamond"/>
          <w:b/>
          <w:bCs w:val="0"/>
          <w:iCs/>
          <w:lang w:val="es-AR"/>
        </w:rPr>
        <w:t>Gonzalez</w:t>
      </w:r>
      <w:proofErr w:type="spellEnd"/>
      <w:r w:rsidRPr="0064497D">
        <w:rPr>
          <w:rFonts w:ascii="Garamond" w:hAnsi="Garamond"/>
          <w:b/>
          <w:bCs w:val="0"/>
          <w:iCs/>
          <w:lang w:val="es-AR"/>
        </w:rPr>
        <w:t>,</w:t>
      </w:r>
      <w:r w:rsidR="00241A08" w:rsidRPr="0064497D">
        <w:rPr>
          <w:rFonts w:ascii="Garamond" w:hAnsi="Garamond"/>
          <w:b/>
          <w:bCs w:val="0"/>
          <w:iCs/>
          <w:lang w:val="es-AR"/>
        </w:rPr>
        <w:t xml:space="preserve"> </w:t>
      </w:r>
      <w:r w:rsidRPr="0064497D">
        <w:rPr>
          <w:rFonts w:ascii="Garamond" w:hAnsi="Garamond"/>
          <w:b/>
          <w:bCs w:val="0"/>
          <w:iCs/>
          <w:lang w:val="es-AR"/>
        </w:rPr>
        <w:t>L.</w:t>
      </w:r>
      <w:r w:rsidRPr="0064497D">
        <w:rPr>
          <w:rFonts w:ascii="Garamond" w:hAnsi="Garamond"/>
          <w:i/>
          <w:lang w:val="es-AR"/>
        </w:rPr>
        <w:t>,</w:t>
      </w:r>
      <w:r w:rsidR="00241A08" w:rsidRPr="0064497D">
        <w:rPr>
          <w:rFonts w:ascii="Garamond" w:hAnsi="Garamond"/>
          <w:lang w:val="es-AR"/>
        </w:rPr>
        <w:t xml:space="preserve"> </w:t>
      </w:r>
      <w:r w:rsidRPr="0064497D">
        <w:rPr>
          <w:rFonts w:ascii="Garamond" w:hAnsi="Garamond"/>
          <w:lang w:val="es-AR"/>
        </w:rPr>
        <w:t>&amp;</w:t>
      </w:r>
      <w:r w:rsidR="00241A08" w:rsidRPr="0064497D">
        <w:rPr>
          <w:rFonts w:ascii="Garamond" w:hAnsi="Garamond"/>
          <w:lang w:val="es-AR"/>
        </w:rPr>
        <w:t xml:space="preserve"> </w:t>
      </w:r>
      <w:r w:rsidRPr="0064497D">
        <w:rPr>
          <w:rFonts w:ascii="Garamond" w:hAnsi="Garamond"/>
          <w:lang w:val="es-AR"/>
        </w:rPr>
        <w:t>Cox,</w:t>
      </w:r>
      <w:r w:rsidR="00241A08" w:rsidRPr="0064497D">
        <w:rPr>
          <w:rFonts w:ascii="Garamond" w:hAnsi="Garamond"/>
          <w:lang w:val="es-AR"/>
        </w:rPr>
        <w:t xml:space="preserve"> </w:t>
      </w:r>
      <w:r w:rsidRPr="0064497D">
        <w:rPr>
          <w:rFonts w:ascii="Garamond" w:hAnsi="Garamond"/>
          <w:lang w:val="es-AR"/>
        </w:rPr>
        <w:t>R.</w:t>
      </w:r>
      <w:r w:rsidR="00241A08" w:rsidRPr="0064497D">
        <w:rPr>
          <w:rFonts w:ascii="Garamond" w:hAnsi="Garamond"/>
          <w:lang w:val="es-AR"/>
        </w:rPr>
        <w:t xml:space="preserve"> </w:t>
      </w:r>
      <w:r w:rsidRPr="0064497D">
        <w:rPr>
          <w:rFonts w:ascii="Garamond" w:hAnsi="Garamond"/>
          <w:lang w:val="es-AR"/>
        </w:rPr>
        <w:t>(2010).</w:t>
      </w:r>
      <w:r w:rsidR="00241A08" w:rsidRPr="0064497D">
        <w:rPr>
          <w:rFonts w:ascii="Garamond" w:hAnsi="Garamond"/>
          <w:lang w:val="es-AR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arrival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states: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Factors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services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prevent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from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dropping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out.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Sciences,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32</w:t>
      </w:r>
      <w:r w:rsidRPr="0064497D">
        <w:rPr>
          <w:rFonts w:ascii="Garamond" w:hAnsi="Garamond"/>
        </w:rPr>
        <w:t>(3),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305-317.</w:t>
      </w:r>
      <w:r w:rsidR="00D146CB" w:rsidRPr="0064497D">
        <w:rPr>
          <w:rFonts w:ascii="Garamond" w:hAnsi="Garamond"/>
        </w:rPr>
        <w:t xml:space="preserve"> https://doi.org/10.1177/0739986310374025</w:t>
      </w:r>
    </w:p>
    <w:p w14:paraId="62123EF0" w14:textId="22C570F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/>
          <w:bCs w:val="0"/>
          <w:i/>
        </w:rPr>
        <w:t>Falk,</w:t>
      </w:r>
      <w:r w:rsidR="00241A08" w:rsidRPr="0064497D">
        <w:rPr>
          <w:rFonts w:ascii="Garamond" w:hAnsi="Garamond"/>
          <w:b/>
          <w:bCs w:val="0"/>
          <w:i/>
        </w:rPr>
        <w:t xml:space="preserve"> </w:t>
      </w:r>
      <w:r w:rsidRPr="0064497D">
        <w:rPr>
          <w:rFonts w:ascii="Garamond" w:hAnsi="Garamond"/>
          <w:b/>
          <w:bCs w:val="0"/>
          <w:i/>
        </w:rPr>
        <w:t>C.,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Storm,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Health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safety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Collaborating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create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“El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Día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los</w:t>
      </w:r>
      <w:proofErr w:type="spellEnd"/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Niños</w:t>
      </w:r>
      <w:proofErr w:type="spellEnd"/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Celebración</w:t>
      </w:r>
      <w:proofErr w:type="spellEnd"/>
      <w:r w:rsidRPr="0064497D">
        <w:rPr>
          <w:rFonts w:ascii="Garamond" w:hAnsi="Garamond"/>
        </w:rPr>
        <w:t>.”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Extension,</w:t>
      </w:r>
      <w:r w:rsidR="00241A08" w:rsidRPr="0064497D">
        <w:rPr>
          <w:rFonts w:ascii="Garamond" w:hAnsi="Garamond"/>
          <w:i/>
        </w:rPr>
        <w:t xml:space="preserve"> </w:t>
      </w:r>
      <w:r w:rsidR="003F00D4" w:rsidRPr="0064497D">
        <w:rPr>
          <w:rFonts w:ascii="Garamond" w:hAnsi="Garamond"/>
          <w:i/>
        </w:rPr>
        <w:t>47</w:t>
      </w:r>
      <w:r w:rsidR="003F00D4" w:rsidRPr="0064497D">
        <w:rPr>
          <w:rFonts w:ascii="Garamond" w:hAnsi="Garamond"/>
          <w:iCs/>
        </w:rPr>
        <w:t>(2), Article 13. https://tigerprints.clemson.edu/joe/vol47/iss2/13</w:t>
      </w:r>
      <w:hyperlink r:id="rId14" w:history="1"/>
    </w:p>
    <w:p w14:paraId="71056051" w14:textId="3FBCD63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Sands,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  <w:i/>
        </w:rPr>
        <w:t>Choi,</w:t>
      </w:r>
      <w:r w:rsidR="00241A08" w:rsidRPr="0064497D">
        <w:rPr>
          <w:rFonts w:ascii="Garamond" w:hAnsi="Garamond"/>
          <w:b/>
          <w:bCs w:val="0"/>
          <w:i/>
        </w:rPr>
        <w:t xml:space="preserve"> </w:t>
      </w:r>
      <w:r w:rsidRPr="0064497D">
        <w:rPr>
          <w:rFonts w:ascii="Garamond" w:hAnsi="Garamond"/>
          <w:b/>
          <w:bCs w:val="0"/>
          <w:i/>
        </w:rPr>
        <w:t>B.</w:t>
      </w:r>
      <w:r w:rsidR="00241A08" w:rsidRPr="0064497D">
        <w:rPr>
          <w:rFonts w:ascii="Garamond" w:hAnsi="Garamond"/>
          <w:b/>
          <w:bCs w:val="0"/>
          <w:i/>
        </w:rPr>
        <w:t xml:space="preserve"> </w:t>
      </w:r>
      <w:r w:rsidRPr="0064497D">
        <w:rPr>
          <w:rFonts w:ascii="Garamond" w:hAnsi="Garamond"/>
          <w:b/>
          <w:bCs w:val="0"/>
          <w:i/>
        </w:rPr>
        <w:t>Y</w:t>
      </w:r>
      <w:r w:rsidRPr="0064497D">
        <w:rPr>
          <w:rFonts w:ascii="Garamond" w:hAnsi="Garamond"/>
          <w:b/>
          <w:bCs w:val="0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Adolescents’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engagement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academic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achievement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immigrant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Adolescence,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38</w:t>
      </w:r>
      <w:r w:rsidR="00AC5F05" w:rsidRPr="0064497D">
        <w:rPr>
          <w:rFonts w:ascii="Garamond" w:hAnsi="Garamond"/>
          <w:iCs/>
        </w:rPr>
        <w:t>(2)</w:t>
      </w:r>
      <w:r w:rsidRPr="0064497D">
        <w:rPr>
          <w:rFonts w:ascii="Garamond" w:hAnsi="Garamond"/>
          <w:i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257-268.</w:t>
      </w:r>
      <w:r w:rsidR="003E3214" w:rsidRPr="0064497D">
        <w:rPr>
          <w:rFonts w:ascii="Garamond" w:hAnsi="Garamond"/>
        </w:rPr>
        <w:t xml:space="preserve"> </w:t>
      </w:r>
      <w:hyperlink r:id="rId15" w:history="1">
        <w:r w:rsidR="003E3214" w:rsidRPr="0064497D">
          <w:rPr>
            <w:rStyle w:val="Hyperlink"/>
            <w:rFonts w:ascii="Garamond" w:hAnsi="Garamond" w:cs="Times"/>
            <w:color w:val="000000" w:themeColor="text1"/>
            <w:szCs w:val="16"/>
            <w:u w:val="none"/>
          </w:rPr>
          <w:t>https://doi.org/10.1007/s10964-008-9325-4</w:t>
        </w:r>
      </w:hyperlink>
    </w:p>
    <w:p w14:paraId="764CE92D" w14:textId="776AE68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MacDermid,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Coltrane,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Widaman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Duffy,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cohesion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lives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Mexican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European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Journal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Marriage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70</w:t>
      </w:r>
      <w:r w:rsidRPr="0064497D">
        <w:rPr>
          <w:rFonts w:ascii="Garamond" w:hAnsi="Garamond"/>
        </w:rPr>
        <w:t>(4),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1045-1059.</w:t>
      </w:r>
      <w:r w:rsidR="003E3214" w:rsidRPr="0064497D">
        <w:rPr>
          <w:rFonts w:ascii="Garamond" w:hAnsi="Garamond"/>
        </w:rPr>
        <w:t xml:space="preserve"> </w:t>
      </w:r>
      <w:r w:rsidR="00D146CB" w:rsidRPr="0064497D">
        <w:rPr>
          <w:rFonts w:ascii="Garamond" w:hAnsi="Garamond"/>
        </w:rPr>
        <w:t>https://doi.org/10.1111/j.1741-3737.2008.00545.x</w:t>
      </w:r>
    </w:p>
    <w:p w14:paraId="7F9A56CF" w14:textId="67819627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lastRenderedPageBreak/>
        <w:t>Craig,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D.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(2008).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Financial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management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strategies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women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divorce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transition.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Forum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Consumer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Issues,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13</w:t>
      </w:r>
      <w:r w:rsidRPr="0064497D">
        <w:rPr>
          <w:rFonts w:ascii="Garamond" w:hAnsi="Garamond"/>
        </w:rPr>
        <w:t>(2)</w:t>
      </w:r>
      <w:r w:rsidR="00267D6A" w:rsidRPr="0064497D">
        <w:rPr>
          <w:rFonts w:ascii="Garamond" w:hAnsi="Garamond"/>
        </w:rPr>
        <w:t xml:space="preserve">, </w:t>
      </w:r>
      <w:r w:rsidR="00D146CB" w:rsidRPr="0064497D">
        <w:rPr>
          <w:rFonts w:ascii="Garamond" w:hAnsi="Garamond"/>
        </w:rPr>
        <w:t>137-159.</w:t>
      </w:r>
    </w:p>
    <w:p w14:paraId="5F013FF4" w14:textId="12CA1F1D" w:rsidR="00C94AD6" w:rsidRPr="0064497D" w:rsidRDefault="00C94AD6" w:rsidP="00C94AD6">
      <w:pPr>
        <w:pStyle w:val="scholarship"/>
        <w:rPr>
          <w:rFonts w:ascii="Garamond" w:hAnsi="Garamond"/>
          <w:bCs w:val="0"/>
          <w:iCs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(2008).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Expanding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market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niche: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Developing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capacity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meeting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critical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needs.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Journal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Extension,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AA1673" w:rsidRPr="0064497D">
        <w:rPr>
          <w:rFonts w:ascii="Garamond" w:hAnsi="Garamond"/>
          <w:bCs w:val="0"/>
          <w:i/>
        </w:rPr>
        <w:t>46</w:t>
      </w:r>
      <w:r w:rsidR="00AA1673" w:rsidRPr="0064497D">
        <w:rPr>
          <w:rFonts w:ascii="Garamond" w:hAnsi="Garamond"/>
          <w:bCs w:val="0"/>
          <w:iCs/>
        </w:rPr>
        <w:t>(5), Article 15. https://tigerprints.clemson.edu/joe/vol46/iss5/15</w:t>
      </w:r>
    </w:p>
    <w:p w14:paraId="4DFF5E1D" w14:textId="519BCE9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Taylor,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Parra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Cardona,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(2008).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“I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hardly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understand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English,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but…”: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Mexican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origin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describe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their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commitment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despite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challenges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immigration.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</w:t>
      </w:r>
      <w:r w:rsidRPr="0064497D">
        <w:rPr>
          <w:rFonts w:ascii="Garamond" w:hAnsi="Garamond"/>
          <w:bCs w:val="0"/>
          <w:i/>
          <w:iCs/>
        </w:rPr>
        <w:t>ournal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of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Comparative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Family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Studies,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39</w:t>
      </w:r>
      <w:r w:rsidRPr="0064497D">
        <w:rPr>
          <w:rFonts w:ascii="Garamond" w:hAnsi="Garamond"/>
          <w:bCs w:val="0"/>
        </w:rPr>
        <w:t>(2)</w:t>
      </w:r>
      <w:r w:rsidR="003E3214" w:rsidRPr="0064497D">
        <w:rPr>
          <w:rFonts w:ascii="Garamond" w:hAnsi="Garamond"/>
        </w:rPr>
        <w:t xml:space="preserve">, </w:t>
      </w:r>
      <w:r w:rsidR="00D146CB" w:rsidRPr="0064497D">
        <w:rPr>
          <w:rFonts w:ascii="Garamond" w:hAnsi="Garamond"/>
        </w:rPr>
        <w:t>187-205</w:t>
      </w:r>
      <w:r w:rsidR="003E3214" w:rsidRPr="0064497D">
        <w:rPr>
          <w:rFonts w:ascii="Garamond" w:hAnsi="Garamond"/>
        </w:rPr>
        <w:t xml:space="preserve">. </w:t>
      </w:r>
      <w:r w:rsidR="00D146CB" w:rsidRPr="0064497D">
        <w:rPr>
          <w:rFonts w:ascii="Garamond" w:hAnsi="Garamond"/>
        </w:rPr>
        <w:t>https://www.jstor.org/stable/41604210</w:t>
      </w:r>
    </w:p>
    <w:p w14:paraId="58CA5CA5" w14:textId="012BA6D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Effectively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serving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low-income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fathers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color.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Marriage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Review,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42</w:t>
      </w:r>
      <w:r w:rsidRPr="0064497D">
        <w:rPr>
          <w:rFonts w:ascii="Garamond" w:hAnsi="Garamond"/>
        </w:rPr>
        <w:t>(</w:t>
      </w:r>
      <w:r w:rsidR="00D146CB" w:rsidRPr="0064497D">
        <w:rPr>
          <w:rFonts w:ascii="Garamond" w:hAnsi="Garamond"/>
        </w:rPr>
        <w:t>2</w:t>
      </w:r>
      <w:r w:rsidRPr="0064497D">
        <w:rPr>
          <w:rFonts w:ascii="Garamond" w:hAnsi="Garamond"/>
        </w:rPr>
        <w:t>)</w:t>
      </w:r>
      <w:r w:rsidR="003E3214" w:rsidRPr="0064497D">
        <w:rPr>
          <w:rFonts w:ascii="Garamond" w:hAnsi="Garamond"/>
        </w:rPr>
        <w:t xml:space="preserve">, </w:t>
      </w:r>
      <w:r w:rsidR="00D146CB" w:rsidRPr="0064497D">
        <w:rPr>
          <w:rFonts w:ascii="Garamond" w:hAnsi="Garamond"/>
        </w:rPr>
        <w:t>29-50</w:t>
      </w:r>
      <w:r w:rsidR="003E3214" w:rsidRPr="0064497D">
        <w:rPr>
          <w:rFonts w:ascii="Garamond" w:hAnsi="Garamond"/>
        </w:rPr>
        <w:t xml:space="preserve">. </w:t>
      </w:r>
      <w:r w:rsidR="00D146CB" w:rsidRPr="0064497D">
        <w:rPr>
          <w:rFonts w:ascii="Garamond" w:hAnsi="Garamond"/>
        </w:rPr>
        <w:t>https://doi.org/10.1300/J002v42n02_03</w:t>
      </w:r>
    </w:p>
    <w:p w14:paraId="6651052C" w14:textId="0F2F2C0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Robinson,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  <w:iCs/>
        </w:rPr>
        <w:t>Falcon,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P.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C.,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III</w:t>
      </w:r>
      <w:r w:rsidR="00241A08" w:rsidRPr="0064497D">
        <w:rPr>
          <w:rFonts w:ascii="Garamond" w:hAnsi="Garamond"/>
          <w:b/>
          <w:bCs w:val="0"/>
          <w:iCs/>
        </w:rPr>
        <w:t xml:space="preserve"> </w:t>
      </w:r>
      <w:r w:rsidRPr="0064497D">
        <w:rPr>
          <w:rFonts w:ascii="Garamond" w:hAnsi="Garamond"/>
          <w:b/>
          <w:bCs w:val="0"/>
          <w:iCs/>
        </w:rPr>
        <w:t>(</w:t>
      </w:r>
      <w:r w:rsidRPr="0064497D">
        <w:rPr>
          <w:rFonts w:ascii="Garamond" w:hAnsi="Garamond"/>
        </w:rPr>
        <w:t>2007).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perceptions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behaviors,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self-esteem,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depressed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mood.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Child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Studies,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16</w:t>
      </w:r>
      <w:r w:rsidR="00AC5F05" w:rsidRPr="0064497D">
        <w:rPr>
          <w:rFonts w:ascii="Garamond" w:hAnsi="Garamond"/>
          <w:iCs/>
        </w:rPr>
        <w:t>(6)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760-772.</w:t>
      </w:r>
      <w:r w:rsidR="003E3214" w:rsidRPr="0064497D">
        <w:rPr>
          <w:rFonts w:ascii="Garamond" w:hAnsi="Garamond"/>
        </w:rPr>
        <w:t xml:space="preserve"> </w:t>
      </w:r>
      <w:hyperlink r:id="rId16" w:history="1">
        <w:r w:rsidR="003E3214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https://doi.org/10.1007/s10826-006-9123-0</w:t>
        </w:r>
      </w:hyperlink>
    </w:p>
    <w:p w14:paraId="324BF246" w14:textId="1299679B" w:rsidR="003F00D4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Hardison,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W.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J.,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(2007).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Creative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solutions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emerging</w:t>
      </w:r>
      <w:r w:rsidR="00241A08" w:rsidRPr="0064497D">
        <w:rPr>
          <w:rFonts w:ascii="Garamond" w:hAnsi="Garamond"/>
        </w:rPr>
        <w:t xml:space="preserve"> </w:t>
      </w:r>
      <w:proofErr w:type="gramStart"/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care</w:t>
      </w:r>
      <w:proofErr w:type="gram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needs.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Extension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45</w:t>
      </w:r>
      <w:r w:rsidRPr="0064497D">
        <w:rPr>
          <w:rFonts w:ascii="Garamond" w:hAnsi="Garamond"/>
        </w:rPr>
        <w:t>(1</w:t>
      </w:r>
      <w:r w:rsidR="003F00D4" w:rsidRPr="0064497D">
        <w:rPr>
          <w:rFonts w:ascii="Garamond" w:hAnsi="Garamond"/>
        </w:rPr>
        <w:t>), Article 19. https://tigerprints.clemson.edu/joe/vol45/iss1/19</w:t>
      </w:r>
    </w:p>
    <w:p w14:paraId="4B4000CA" w14:textId="0B255574" w:rsidR="003E3214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Abarca,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structural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qualities,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adolescents’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adolescents’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grades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self-efficacy.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Sciences,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29</w:t>
      </w:r>
      <w:r w:rsidRPr="0064497D">
        <w:rPr>
          <w:rFonts w:ascii="Garamond" w:hAnsi="Garamond"/>
        </w:rPr>
        <w:t>(1),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19-34.</w:t>
      </w:r>
      <w:r w:rsidR="00A024F0" w:rsidRPr="0064497D">
        <w:rPr>
          <w:rFonts w:ascii="Garamond" w:hAnsi="Garamond"/>
        </w:rPr>
        <w:t xml:space="preserve"> </w:t>
      </w:r>
      <w:hyperlink r:id="rId17" w:history="1">
        <w:r w:rsidR="003E3214" w:rsidRPr="0064497D">
          <w:rPr>
            <w:rStyle w:val="Hyperlink"/>
            <w:rFonts w:ascii="Garamond" w:hAnsi="Garamond"/>
            <w:color w:val="000000" w:themeColor="text1"/>
            <w:u w:val="none"/>
          </w:rPr>
          <w:t>https://doi.org/10.1177/0272431608314660</w:t>
        </w:r>
      </w:hyperlink>
    </w:p>
    <w:p w14:paraId="3CE5091B" w14:textId="1327E65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(2006).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Beating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odds: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How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ethnically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diverse</w:t>
      </w:r>
      <w:r w:rsidR="00241A08" w:rsidRPr="0064497D">
        <w:rPr>
          <w:rFonts w:ascii="Garamond" w:hAnsi="Garamond"/>
        </w:rPr>
        <w:t xml:space="preserve"> </w:t>
      </w:r>
      <w:proofErr w:type="gramStart"/>
      <w:r w:rsidRPr="0064497D">
        <w:rPr>
          <w:rFonts w:ascii="Garamond" w:hAnsi="Garamond"/>
        </w:rPr>
        <w:t>fathers</w:t>
      </w:r>
      <w:proofErr w:type="gram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matter.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Brotherson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White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(Eds.),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Why</w:t>
      </w:r>
      <w:r w:rsidR="00241A08" w:rsidRPr="0064497D">
        <w:rPr>
          <w:rFonts w:ascii="Garamond" w:hAnsi="Garamond"/>
          <w:i/>
          <w:iCs/>
        </w:rPr>
        <w:t xml:space="preserve"> </w:t>
      </w:r>
      <w:r w:rsidR="00E51096" w:rsidRPr="0064497D">
        <w:rPr>
          <w:rFonts w:ascii="Garamond" w:hAnsi="Garamond"/>
          <w:i/>
          <w:iCs/>
        </w:rPr>
        <w:t>f</w:t>
      </w:r>
      <w:r w:rsidRPr="0064497D">
        <w:rPr>
          <w:rFonts w:ascii="Garamond" w:hAnsi="Garamond"/>
          <w:i/>
          <w:iCs/>
        </w:rPr>
        <w:t>athers</w:t>
      </w:r>
      <w:r w:rsidR="00241A08" w:rsidRPr="0064497D">
        <w:rPr>
          <w:rFonts w:ascii="Garamond" w:hAnsi="Garamond"/>
          <w:i/>
          <w:iCs/>
        </w:rPr>
        <w:t xml:space="preserve"> </w:t>
      </w:r>
      <w:r w:rsidR="00E51096" w:rsidRPr="0064497D">
        <w:rPr>
          <w:rFonts w:ascii="Garamond" w:hAnsi="Garamond"/>
          <w:i/>
          <w:iCs/>
        </w:rPr>
        <w:t>c</w:t>
      </w:r>
      <w:r w:rsidRPr="0064497D">
        <w:rPr>
          <w:rFonts w:ascii="Garamond" w:hAnsi="Garamond"/>
          <w:i/>
          <w:iCs/>
        </w:rPr>
        <w:t>ount</w:t>
      </w:r>
      <w:r w:rsidR="00267D6A" w:rsidRPr="0064497D">
        <w:rPr>
          <w:rFonts w:ascii="Garamond" w:hAnsi="Garamond"/>
          <w:i/>
        </w:rPr>
        <w:t xml:space="preserve"> </w:t>
      </w:r>
      <w:r w:rsidR="00267D6A" w:rsidRPr="0064497D">
        <w:rPr>
          <w:rFonts w:ascii="Garamond" w:hAnsi="Garamond"/>
        </w:rPr>
        <w:t xml:space="preserve">(pp. </w:t>
      </w:r>
      <w:r w:rsidR="003F00D4" w:rsidRPr="0064497D">
        <w:rPr>
          <w:rFonts w:ascii="Garamond" w:hAnsi="Garamond"/>
        </w:rPr>
        <w:t>227-246</w:t>
      </w:r>
      <w:r w:rsidR="00267D6A" w:rsidRPr="0064497D">
        <w:rPr>
          <w:rFonts w:ascii="Garamond" w:hAnsi="Garamond"/>
        </w:rPr>
        <w:t>)</w:t>
      </w:r>
      <w:r w:rsidRPr="0064497D">
        <w:rPr>
          <w:rFonts w:ascii="Garamond" w:hAnsi="Garamond"/>
          <w:i/>
          <w:iCs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Men’s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Press.</w:t>
      </w:r>
    </w:p>
    <w:p w14:paraId="399B2B8C" w14:textId="6964E9C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</w:rPr>
        <w:t>Taylor,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(2005).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across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border: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Mexico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United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Fathering,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3</w:t>
      </w:r>
      <w:r w:rsidRPr="0064497D">
        <w:rPr>
          <w:rFonts w:ascii="Garamond" w:hAnsi="Garamond"/>
          <w:bCs w:val="0"/>
        </w:rPr>
        <w:t>(2),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99-120.</w:t>
      </w:r>
      <w:r w:rsidR="003E3214" w:rsidRPr="0064497D">
        <w:rPr>
          <w:rFonts w:ascii="Garamond" w:hAnsi="Garamond"/>
        </w:rPr>
        <w:t xml:space="preserve"> </w:t>
      </w:r>
      <w:r w:rsidR="003F00D4" w:rsidRPr="0064497D">
        <w:rPr>
          <w:rFonts w:ascii="Garamond" w:hAnsi="Garamond"/>
        </w:rPr>
        <w:t>https://t.ly/GUtCI</w:t>
      </w:r>
    </w:p>
    <w:p w14:paraId="10E2726E" w14:textId="1FB3C825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Piercy,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</w:t>
      </w:r>
      <w:r w:rsidR="00AC5F05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Diversi,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(2004).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occupational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aspirations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their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Sciences,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26</w:t>
      </w:r>
      <w:r w:rsidR="003E3214" w:rsidRPr="0064497D">
        <w:rPr>
          <w:rFonts w:ascii="Garamond" w:hAnsi="Garamond"/>
        </w:rPr>
        <w:t>(</w:t>
      </w:r>
      <w:r w:rsidR="003F00D4" w:rsidRPr="0064497D">
        <w:rPr>
          <w:rFonts w:ascii="Garamond" w:hAnsi="Garamond"/>
        </w:rPr>
        <w:t>1</w:t>
      </w:r>
      <w:r w:rsidR="003E3214" w:rsidRPr="0064497D">
        <w:rPr>
          <w:rFonts w:ascii="Garamond" w:hAnsi="Garamond"/>
        </w:rPr>
        <w:t>)</w:t>
      </w:r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16-35.</w:t>
      </w:r>
      <w:r w:rsidR="003E3214" w:rsidRPr="0064497D">
        <w:rPr>
          <w:rFonts w:ascii="Garamond" w:hAnsi="Garamond"/>
        </w:rPr>
        <w:t xml:space="preserve"> </w:t>
      </w:r>
      <w:r w:rsidR="003F00D4" w:rsidRPr="0064497D">
        <w:rPr>
          <w:rFonts w:ascii="Garamond" w:hAnsi="Garamond"/>
        </w:rPr>
        <w:t>https://doi.org/10.1177/073998630326232</w:t>
      </w:r>
    </w:p>
    <w:p w14:paraId="5A4C8DE5" w14:textId="77777777" w:rsidR="00C94AD6" w:rsidRPr="0064497D" w:rsidRDefault="00C94AD6" w:rsidP="00C94AD6">
      <w:pPr>
        <w:pStyle w:val="Heading4"/>
        <w:tabs>
          <w:tab w:val="left" w:pos="540"/>
        </w:tabs>
        <w:spacing w:before="0" w:after="0"/>
        <w:contextualSpacing/>
        <w:rPr>
          <w:rFonts w:ascii="Garamond" w:hAnsi="Garamond" w:cs="Times New Roman"/>
          <w:iCs/>
          <w:smallCaps/>
          <w:color w:val="000000" w:themeColor="text1"/>
          <w:szCs w:val="22"/>
        </w:rPr>
      </w:pPr>
    </w:p>
    <w:p w14:paraId="45EC8347" w14:textId="5A9FDB6A" w:rsidR="00C94AD6" w:rsidRPr="0064497D" w:rsidRDefault="00C94AD6" w:rsidP="00C94AD6">
      <w:pPr>
        <w:pStyle w:val="Heading4"/>
        <w:tabs>
          <w:tab w:val="left" w:pos="540"/>
        </w:tabs>
        <w:spacing w:before="0" w:after="0"/>
        <w:contextualSpacing/>
        <w:rPr>
          <w:rFonts w:ascii="Garamond" w:hAnsi="Garamond" w:cs="Times New Roman"/>
          <w:b w:val="0"/>
          <w:iCs/>
          <w:smallCaps/>
          <w:color w:val="000000" w:themeColor="text1"/>
          <w:szCs w:val="22"/>
        </w:rPr>
      </w:pPr>
      <w:r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>Other</w:t>
      </w:r>
      <w:r w:rsidR="00241A08"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>Non-Refereed</w:t>
      </w:r>
      <w:r w:rsidR="00241A08"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>Publications</w:t>
      </w:r>
      <w:r w:rsidR="00241A08" w:rsidRPr="0064497D">
        <w:rPr>
          <w:rFonts w:ascii="Garamond" w:hAnsi="Garamond" w:cs="Times New Roman"/>
          <w:iCs/>
          <w:smallCaps/>
          <w:color w:val="000000" w:themeColor="text1"/>
          <w:sz w:val="24"/>
        </w:rPr>
        <w:t xml:space="preserve"> </w:t>
      </w:r>
      <w:r w:rsidRPr="0064497D">
        <w:rPr>
          <w:rFonts w:ascii="Garamond" w:hAnsi="Garamond" w:cs="Times New Roman"/>
          <w:b w:val="0"/>
          <w:bCs w:val="0"/>
          <w:iCs/>
          <w:smallCaps/>
          <w:color w:val="000000" w:themeColor="text1"/>
          <w:szCs w:val="22"/>
        </w:rPr>
        <w:t>(21</w:t>
      </w:r>
      <w:r w:rsidR="008F66D6" w:rsidRPr="0064497D">
        <w:rPr>
          <w:rFonts w:ascii="Garamond" w:hAnsi="Garamond" w:cs="Times New Roman"/>
          <w:b w:val="0"/>
          <w:bCs w:val="0"/>
          <w:iCs/>
          <w:smallCaps/>
          <w:color w:val="000000" w:themeColor="text1"/>
          <w:szCs w:val="22"/>
        </w:rPr>
        <w:t xml:space="preserve"> </w:t>
      </w:r>
      <w:r w:rsidRPr="0064497D">
        <w:rPr>
          <w:rFonts w:ascii="Garamond" w:hAnsi="Garamond" w:cs="Times New Roman"/>
          <w:b w:val="0"/>
          <w:bCs w:val="0"/>
          <w:iCs/>
          <w:color w:val="000000" w:themeColor="text1"/>
          <w:szCs w:val="22"/>
        </w:rPr>
        <w:t>re</w:t>
      </w:r>
      <w:r w:rsidRPr="0064497D">
        <w:rPr>
          <w:rFonts w:ascii="Garamond" w:hAnsi="Garamond" w:cs="Times New Roman"/>
          <w:b w:val="0"/>
          <w:iCs/>
          <w:color w:val="000000" w:themeColor="text1"/>
          <w:szCs w:val="22"/>
        </w:rPr>
        <w:t>ports</w:t>
      </w:r>
      <w:r w:rsidR="008F66D6" w:rsidRPr="0064497D">
        <w:rPr>
          <w:rFonts w:ascii="Garamond" w:hAnsi="Garamond" w:cs="Times New Roman"/>
          <w:b w:val="0"/>
          <w:iCs/>
          <w:color w:val="000000" w:themeColor="text1"/>
          <w:szCs w:val="22"/>
        </w:rPr>
        <w:t xml:space="preserve"> and </w:t>
      </w:r>
      <w:r w:rsidRPr="0064497D">
        <w:rPr>
          <w:rFonts w:ascii="Garamond" w:hAnsi="Garamond" w:cs="Times New Roman"/>
          <w:b w:val="0"/>
          <w:iCs/>
          <w:color w:val="000000" w:themeColor="text1"/>
          <w:szCs w:val="22"/>
        </w:rPr>
        <w:t>publications)</w:t>
      </w:r>
    </w:p>
    <w:p w14:paraId="2CF37B90" w14:textId="7E738C4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/>
          <w:bCs w:val="0"/>
        </w:rPr>
        <w:t>Strange,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(2017).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Evaluation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evaluation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report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13D81450" w14:textId="09924F2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proofErr w:type="spellStart"/>
      <w:r w:rsidRPr="0064497D">
        <w:rPr>
          <w:rFonts w:ascii="Garamond" w:hAnsi="Garamond"/>
          <w:b/>
        </w:rPr>
        <w:t>Bodenhamer</w:t>
      </w:r>
      <w:proofErr w:type="spellEnd"/>
      <w:r w:rsidRPr="0064497D">
        <w:rPr>
          <w:rFonts w:ascii="Garamond" w:hAnsi="Garamond"/>
          <w:b/>
        </w:rPr>
        <w:t>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(2016).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Evaluation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evaluation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report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63900219" w14:textId="34BDD67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/>
        </w:rPr>
        <w:t>Leach,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B.,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(2015).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Evaluation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evaluation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report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26AD6C66" w14:textId="062C053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(2012).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Evaluation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¡</w:t>
      </w:r>
      <w:proofErr w:type="spellStart"/>
      <w:r w:rsidRPr="0064497D">
        <w:rPr>
          <w:rFonts w:ascii="Garamond" w:hAnsi="Garamond"/>
          <w:bCs w:val="0"/>
          <w:i/>
        </w:rPr>
        <w:t>Gradúate</w:t>
      </w:r>
      <w:proofErr w:type="spellEnd"/>
      <w:r w:rsidRPr="0064497D">
        <w:rPr>
          <w:rFonts w:ascii="Garamond" w:hAnsi="Garamond"/>
          <w:bCs w:val="0"/>
          <w:i/>
        </w:rPr>
        <w:t>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(2011-2012).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evaluation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report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Society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Professionals.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66244D6F" w14:textId="7CFCA64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986BEE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Fathers</w:t>
      </w:r>
      <w:r w:rsidR="00241A08" w:rsidRPr="0064497D">
        <w:rPr>
          <w:rFonts w:ascii="Garamond" w:hAnsi="Garamond"/>
          <w:i/>
          <w:iCs/>
        </w:rPr>
        <w:t xml:space="preserve"> </w:t>
      </w:r>
      <w:r w:rsidR="002766D3" w:rsidRPr="0064497D">
        <w:rPr>
          <w:rFonts w:ascii="Garamond" w:hAnsi="Garamond"/>
          <w:i/>
          <w:iCs/>
        </w:rPr>
        <w:t>C</w:t>
      </w:r>
      <w:r w:rsidRPr="0064497D">
        <w:rPr>
          <w:rFonts w:ascii="Garamond" w:hAnsi="Garamond"/>
          <w:i/>
          <w:iCs/>
        </w:rPr>
        <w:t>ount: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Investigating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="00D95BC9" w:rsidRPr="0064497D">
        <w:rPr>
          <w:rFonts w:ascii="Garamond" w:hAnsi="Garamond"/>
          <w:i/>
          <w:iCs/>
        </w:rPr>
        <w:t>roles of family, school, peers, and neighborhood</w:t>
      </w:r>
      <w:r w:rsidRPr="0064497D">
        <w:rPr>
          <w:rFonts w:ascii="Garamond" w:hAnsi="Garamond"/>
          <w:i/>
          <w:iCs/>
        </w:rPr>
        <w:t>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="00D95BC9" w:rsidRPr="0064497D">
        <w:rPr>
          <w:rFonts w:ascii="Garamond" w:hAnsi="Garamond"/>
          <w:i/>
          <w:iCs/>
        </w:rPr>
        <w:t xml:space="preserve">lives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African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American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="00D95BC9" w:rsidRPr="0064497D">
        <w:rPr>
          <w:rFonts w:ascii="Garamond" w:hAnsi="Garamond"/>
          <w:i/>
          <w:iCs/>
        </w:rPr>
        <w:t>adolescents</w:t>
      </w:r>
      <w:r w:rsidRPr="0064497D">
        <w:rPr>
          <w:rFonts w:ascii="Garamond" w:hAnsi="Garamond"/>
        </w:rPr>
        <w:t>.</w:t>
      </w:r>
      <w:r w:rsidR="00D95BC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Supported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OJJDP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#2008-0433-02.</w:t>
      </w:r>
    </w:p>
    <w:p w14:paraId="19BB8700" w14:textId="3C62EF6E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</w:rPr>
        <w:t>Futris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Edited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adapted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(2011).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Guide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</w:t>
      </w:r>
      <w:r w:rsidR="00241A08" w:rsidRPr="0064497D">
        <w:rPr>
          <w:rFonts w:ascii="Garamond" w:hAnsi="Garamond"/>
          <w:i/>
        </w:rPr>
        <w:t xml:space="preserve"> </w:t>
      </w:r>
      <w:r w:rsidR="00E51096" w:rsidRPr="0064497D">
        <w:rPr>
          <w:rFonts w:ascii="Garamond" w:hAnsi="Garamond"/>
          <w:i/>
        </w:rPr>
        <w:t>new par</w:t>
      </w:r>
      <w:r w:rsidRPr="0064497D">
        <w:rPr>
          <w:rFonts w:ascii="Garamond" w:hAnsi="Garamond"/>
          <w:i/>
        </w:rPr>
        <w:t>ents.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[guidebook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promoting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Cooperative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First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created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Georgia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adapted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Printed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distributed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11,000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copies.]</w:t>
      </w:r>
      <w:r w:rsidR="00241A08" w:rsidRPr="0064497D">
        <w:rPr>
          <w:rFonts w:ascii="Garamond" w:hAnsi="Garamond"/>
        </w:rPr>
        <w:t xml:space="preserve"> </w:t>
      </w:r>
      <w:r w:rsidR="00774F59" w:rsidRPr="0064497D">
        <w:rPr>
          <w:rFonts w:ascii="Garamond" w:hAnsi="Garamond"/>
        </w:rPr>
        <w:t>Digitally available and reworked for over a decade via NCFamilies.org</w:t>
      </w:r>
    </w:p>
    <w:p w14:paraId="4A36BF26" w14:textId="3345070A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E5109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</w:t>
      </w:r>
      <w:r w:rsidRPr="0064497D">
        <w:rPr>
          <w:rFonts w:ascii="Garamond" w:hAnsi="Garamond"/>
        </w:rPr>
        <w:t>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say: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Understanding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affects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dropout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rates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Race,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Class,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&amp;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Culture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Schools,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1</w:t>
      </w:r>
      <w:r w:rsidRPr="0064497D">
        <w:rPr>
          <w:rFonts w:ascii="Garamond" w:hAnsi="Garamond"/>
        </w:rPr>
        <w:t>(3),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8-10.</w:t>
      </w:r>
      <w:r w:rsidR="00241A08" w:rsidRPr="0064497D">
        <w:rPr>
          <w:rFonts w:ascii="Garamond" w:hAnsi="Garamond"/>
        </w:rPr>
        <w:t xml:space="preserve"> </w:t>
      </w:r>
      <w:hyperlink r:id="rId18" w:history="1">
        <w:r w:rsidRPr="0064497D">
          <w:rPr>
            <w:rFonts w:ascii="Garamond" w:hAnsi="Garamond"/>
          </w:rPr>
          <w:t>www.chathamnc.org/Modules/ShowDocument.aspx?documentid=11356</w:t>
        </w:r>
      </w:hyperlink>
      <w:r w:rsidR="00112748" w:rsidRPr="0064497D">
        <w:rPr>
          <w:rFonts w:ascii="Garamond" w:hAnsi="Garamond"/>
        </w:rPr>
        <w:t xml:space="preserve"> </w:t>
      </w:r>
    </w:p>
    <w:p w14:paraId="314FFED4" w14:textId="246DF89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</w:rPr>
        <w:t>Ames,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Hancock,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Price,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al.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(2009).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Iluminado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el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camino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para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un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futuro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mejor</w:t>
      </w:r>
      <w:proofErr w:type="spellEnd"/>
      <w:r w:rsidRPr="0064497D">
        <w:rPr>
          <w:rFonts w:ascii="Garamond" w:hAnsi="Garamond"/>
          <w:bCs w:val="0"/>
          <w:i/>
          <w:iCs/>
        </w:rPr>
        <w:t>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Un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programa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de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prevención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de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violencia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spellStart"/>
      <w:r w:rsidRPr="0064497D">
        <w:rPr>
          <w:rFonts w:ascii="Garamond" w:hAnsi="Garamond"/>
          <w:bCs w:val="0"/>
          <w:i/>
          <w:iCs/>
        </w:rPr>
        <w:t>doméstica</w:t>
      </w:r>
      <w:proofErr w:type="spell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(Lighting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the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way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better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future: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program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for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the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prevention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of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domestic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violence)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Four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separate</w:t>
      </w:r>
      <w:r w:rsidR="00241A08" w:rsidRPr="0064497D">
        <w:rPr>
          <w:rFonts w:ascii="Garamond" w:hAnsi="Garamond"/>
          <w:bCs w:val="0"/>
        </w:rPr>
        <w:t xml:space="preserve"> </w:t>
      </w:r>
      <w:r w:rsidR="00E51096" w:rsidRPr="0064497D">
        <w:rPr>
          <w:rFonts w:ascii="Garamond" w:hAnsi="Garamond"/>
          <w:bCs w:val="0"/>
        </w:rPr>
        <w:t xml:space="preserve">100+ page </w:t>
      </w:r>
      <w:r w:rsidRPr="0064497D">
        <w:rPr>
          <w:rFonts w:ascii="Garamond" w:hAnsi="Garamond"/>
          <w:bCs w:val="0"/>
        </w:rPr>
        <w:t>manuals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Promatoras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(Spanish),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Pastors/Faith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leaders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(Spanish),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Trainers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Guide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(English),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Trainers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Guide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(Spanish).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Available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CES4Health.info</w:t>
      </w:r>
    </w:p>
    <w:p w14:paraId="64EFE5AD" w14:textId="7A2BE61E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Cruz,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</w:t>
      </w:r>
      <w:r w:rsidRPr="0064497D">
        <w:rPr>
          <w:rFonts w:ascii="Garamond" w:hAnsi="Garamond"/>
        </w:rPr>
        <w:t>ust</w:t>
      </w:r>
      <w:r w:rsidR="00241A08" w:rsidRPr="0064497D">
        <w:rPr>
          <w:rFonts w:ascii="Garamond" w:hAnsi="Garamond"/>
        </w:rPr>
        <w:t xml:space="preserve"> </w:t>
      </w:r>
      <w:proofErr w:type="gramStart"/>
      <w:r w:rsidRPr="0064497D">
        <w:rPr>
          <w:rFonts w:ascii="Garamond" w:hAnsi="Garamond"/>
        </w:rPr>
        <w:t>In</w:t>
      </w:r>
      <w:proofErr w:type="gram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Time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Editorial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Team.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Cultural</w:t>
      </w:r>
      <w:r w:rsidR="00241A08" w:rsidRPr="0064497D">
        <w:rPr>
          <w:rFonts w:ascii="Garamond" w:hAnsi="Garamond"/>
          <w:i/>
        </w:rPr>
        <w:t xml:space="preserve"> </w:t>
      </w:r>
      <w:r w:rsidR="00CA4A3A" w:rsidRPr="0064497D">
        <w:rPr>
          <w:rFonts w:ascii="Garamond" w:hAnsi="Garamond"/>
          <w:i/>
        </w:rPr>
        <w:t>a</w:t>
      </w:r>
      <w:r w:rsidRPr="0064497D">
        <w:rPr>
          <w:rFonts w:ascii="Garamond" w:hAnsi="Garamond"/>
          <w:i/>
        </w:rPr>
        <w:t>daptations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Just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Time</w:t>
      </w:r>
      <w:r w:rsidR="00241A08" w:rsidRPr="0064497D">
        <w:rPr>
          <w:rFonts w:ascii="Garamond" w:hAnsi="Garamond"/>
          <w:i/>
        </w:rPr>
        <w:t xml:space="preserve"> </w:t>
      </w:r>
      <w:r w:rsidR="00CA4A3A" w:rsidRPr="0064497D">
        <w:rPr>
          <w:rFonts w:ascii="Garamond" w:hAnsi="Garamond"/>
          <w:i/>
        </w:rPr>
        <w:t>parenting ne</w:t>
      </w:r>
      <w:r w:rsidRPr="0064497D">
        <w:rPr>
          <w:rFonts w:ascii="Garamond" w:hAnsi="Garamond"/>
          <w:i/>
        </w:rPr>
        <w:t>wsletters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Spanish.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[Distributed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over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12,000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newsletters]</w:t>
      </w:r>
    </w:p>
    <w:p w14:paraId="624B15CE" w14:textId="012804CA" w:rsidR="00C94AD6" w:rsidRPr="0064497D" w:rsidRDefault="00C94AD6" w:rsidP="00C94AD6">
      <w:pPr>
        <w:pStyle w:val="scholarship"/>
        <w:rPr>
          <w:rFonts w:ascii="Garamond" w:hAnsi="Garamond"/>
          <w:b/>
        </w:rPr>
      </w:pPr>
      <w:r w:rsidRPr="0064497D">
        <w:rPr>
          <w:rFonts w:ascii="Garamond" w:hAnsi="Garamond"/>
          <w:lang w:val="es-MX"/>
        </w:rPr>
        <w:t>Behnke,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A.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O.,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&amp;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b/>
          <w:bCs w:val="0"/>
          <w:lang w:val="es-MX"/>
        </w:rPr>
        <w:t>Gonzalez,</w:t>
      </w:r>
      <w:r w:rsidR="00241A08" w:rsidRPr="0064497D">
        <w:rPr>
          <w:rFonts w:ascii="Garamond" w:hAnsi="Garamond"/>
          <w:b/>
          <w:bCs w:val="0"/>
          <w:lang w:val="es-MX"/>
        </w:rPr>
        <w:t xml:space="preserve"> </w:t>
      </w:r>
      <w:r w:rsidRPr="0064497D">
        <w:rPr>
          <w:rFonts w:ascii="Garamond" w:hAnsi="Garamond"/>
          <w:b/>
          <w:bCs w:val="0"/>
          <w:lang w:val="es-MX"/>
        </w:rPr>
        <w:t>L.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(2009).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i/>
          <w:iCs/>
        </w:rPr>
        <w:t>Understanding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what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affects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="00CA4A3A" w:rsidRPr="0064497D">
        <w:rPr>
          <w:rFonts w:ascii="Garamond" w:hAnsi="Garamond"/>
          <w:i/>
          <w:iCs/>
        </w:rPr>
        <w:t>dropout ra</w:t>
      </w:r>
      <w:r w:rsidRPr="0064497D">
        <w:rPr>
          <w:rFonts w:ascii="Garamond" w:hAnsi="Garamond"/>
          <w:i/>
          <w:iCs/>
        </w:rPr>
        <w:t>tes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research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report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for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Society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Professionals.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[Printed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distributed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4,000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copies.]</w:t>
      </w:r>
      <w:r w:rsidR="00112748" w:rsidRPr="0064497D">
        <w:rPr>
          <w:rFonts w:ascii="Garamond" w:hAnsi="Garamond"/>
        </w:rPr>
        <w:t xml:space="preserve"> </w:t>
      </w:r>
      <w:hyperlink r:id="rId19" w:history="1">
        <w:r w:rsidRPr="0064497D">
          <w:rPr>
            <w:rFonts w:ascii="Garamond" w:hAnsi="Garamond"/>
          </w:rPr>
          <w:t>http://latinofamilies.files.wordpress.com/2008/07/understanding-what-affects.pdf</w:t>
        </w:r>
      </w:hyperlink>
    </w:p>
    <w:p w14:paraId="7590789E" w14:textId="1497B329" w:rsidR="00C94AD6" w:rsidRPr="0064497D" w:rsidRDefault="00C94AD6" w:rsidP="00C94AD6">
      <w:pPr>
        <w:pStyle w:val="scholarship"/>
        <w:rPr>
          <w:rFonts w:ascii="Garamond" w:hAnsi="Garamond"/>
          <w:b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Falk,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Communication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within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Head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Start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Association.</w:t>
      </w:r>
    </w:p>
    <w:p w14:paraId="42703E1C" w14:textId="1D4CA262" w:rsidR="00C94AD6" w:rsidRPr="0064497D" w:rsidRDefault="00C94AD6" w:rsidP="00C94AD6">
      <w:pPr>
        <w:pStyle w:val="scholarship"/>
        <w:rPr>
          <w:rFonts w:ascii="Garamond" w:hAnsi="Garamond"/>
          <w:b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Falk,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Successful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transition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referral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methods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for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early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providers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Seasonal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Collaborative.</w:t>
      </w:r>
    </w:p>
    <w:p w14:paraId="670B839F" w14:textId="56A51F06" w:rsidR="00C94AD6" w:rsidRPr="0064497D" w:rsidRDefault="00C94AD6" w:rsidP="00C94AD6">
      <w:pPr>
        <w:pStyle w:val="scholarship"/>
        <w:rPr>
          <w:rFonts w:ascii="Garamond" w:hAnsi="Garamond"/>
          <w:b/>
        </w:rPr>
      </w:pPr>
      <w:r w:rsidRPr="0064497D">
        <w:rPr>
          <w:rFonts w:ascii="Garamond" w:hAnsi="Garamond"/>
        </w:rPr>
        <w:lastRenderedPageBreak/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Falk,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Community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assessments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fluid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state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Association.</w:t>
      </w:r>
    </w:p>
    <w:p w14:paraId="3FC56798" w14:textId="1CBCAC5C" w:rsidR="00C94AD6" w:rsidRPr="0064497D" w:rsidRDefault="00C94AD6" w:rsidP="00C94AD6">
      <w:pPr>
        <w:pStyle w:val="scholarship"/>
        <w:rPr>
          <w:rFonts w:ascii="Garamond" w:hAnsi="Garamond"/>
          <w:b/>
          <w:iCs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Falk,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Latino/Hispanic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Families'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Access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Services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Seasonal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Collaborative.</w:t>
      </w:r>
    </w:p>
    <w:p w14:paraId="1323FD3A" w14:textId="26A62204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Reid,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(2008).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Listening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CA4A3A" w:rsidRPr="0064497D">
        <w:rPr>
          <w:rFonts w:ascii="Garamond" w:hAnsi="Garamond"/>
          <w:bCs w:val="0"/>
          <w:i/>
          <w:iCs/>
        </w:rPr>
        <w:t>our ki</w:t>
      </w:r>
      <w:r w:rsidRPr="0064497D">
        <w:rPr>
          <w:rFonts w:ascii="Garamond" w:hAnsi="Garamond"/>
          <w:bCs w:val="0"/>
          <w:i/>
          <w:iCs/>
        </w:rPr>
        <w:t>ds: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8F66D6" w:rsidRPr="0064497D">
        <w:rPr>
          <w:rFonts w:ascii="Garamond" w:hAnsi="Garamond"/>
          <w:bCs w:val="0"/>
          <w:i/>
          <w:iCs/>
        </w:rPr>
        <w:t>d</w:t>
      </w:r>
      <w:r w:rsidRPr="0064497D">
        <w:rPr>
          <w:rFonts w:ascii="Garamond" w:hAnsi="Garamond"/>
          <w:bCs w:val="0"/>
          <w:i/>
          <w:iCs/>
        </w:rPr>
        <w:t>ialogue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ab</w:t>
      </w:r>
      <w:r w:rsidR="00CA4A3A" w:rsidRPr="0064497D">
        <w:rPr>
          <w:rFonts w:ascii="Garamond" w:hAnsi="Garamond"/>
          <w:bCs w:val="0"/>
          <w:i/>
          <w:iCs/>
        </w:rPr>
        <w:t>out completing high sch</w:t>
      </w:r>
      <w:r w:rsidRPr="0064497D">
        <w:rPr>
          <w:rFonts w:ascii="Garamond" w:hAnsi="Garamond"/>
          <w:bCs w:val="0"/>
          <w:i/>
          <w:iCs/>
        </w:rPr>
        <w:t>ool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in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Granville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County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report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LiveWell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Granville,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Youth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Issues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Workgroup.</w:t>
      </w:r>
    </w:p>
    <w:p w14:paraId="66B646BA" w14:textId="6850F8A0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Cs w:val="0"/>
        </w:rPr>
        <w:t>DeBord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CA4A3A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Pr="0064497D">
        <w:rPr>
          <w:rFonts w:ascii="Garamond" w:hAnsi="Garamond"/>
        </w:rPr>
        <w:t>Fall,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2006).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Technology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CA4A3A" w:rsidRPr="0064497D">
        <w:rPr>
          <w:rFonts w:ascii="Garamond" w:hAnsi="Garamond"/>
        </w:rPr>
        <w:t>ki</w:t>
      </w:r>
      <w:r w:rsidRPr="0064497D">
        <w:rPr>
          <w:rFonts w:ascii="Garamond" w:hAnsi="Garamond"/>
        </w:rPr>
        <w:t>ds: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What’s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do?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Parenting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Education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Network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Newsletter,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7</w:t>
      </w:r>
      <w:r w:rsidRPr="0064497D">
        <w:rPr>
          <w:rFonts w:ascii="Garamond" w:hAnsi="Garamond"/>
        </w:rPr>
        <w:t>(3).</w:t>
      </w:r>
      <w:r w:rsidR="00241A08" w:rsidRPr="0064497D">
        <w:rPr>
          <w:rFonts w:ascii="Garamond" w:hAnsi="Garamond"/>
        </w:rPr>
        <w:t xml:space="preserve"> </w:t>
      </w:r>
    </w:p>
    <w:p w14:paraId="79C4314C" w14:textId="60DD52F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DeBord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(Fall,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2006).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Entérese,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involúcrece,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y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ayude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a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su</w:t>
      </w:r>
      <w:r w:rsidR="00241A08" w:rsidRPr="0064497D">
        <w:rPr>
          <w:rFonts w:ascii="Garamond" w:hAnsi="Garamond"/>
          <w:bCs w:val="0"/>
          <w:i/>
          <w:iCs/>
          <w:lang w:val="es-MX"/>
        </w:rPr>
        <w:t xml:space="preserve"> </w:t>
      </w:r>
      <w:r w:rsidRPr="0064497D">
        <w:rPr>
          <w:rFonts w:ascii="Garamond" w:hAnsi="Garamond"/>
          <w:bCs w:val="0"/>
          <w:i/>
          <w:iCs/>
          <w:lang w:val="es-MX"/>
        </w:rPr>
        <w:t>hijo</w:t>
      </w:r>
      <w:r w:rsidRPr="0064497D">
        <w:rPr>
          <w:rFonts w:ascii="Garamond" w:hAnsi="Garamond"/>
          <w:bCs w:val="0"/>
          <w:lang w:val="es-MX"/>
        </w:rPr>
        <w:t>.</w:t>
      </w:r>
      <w:r w:rsidR="00241A08" w:rsidRPr="0064497D">
        <w:rPr>
          <w:rFonts w:ascii="Garamond" w:hAnsi="Garamond"/>
          <w:bCs w:val="0"/>
          <w:lang w:val="es-MX"/>
        </w:rPr>
        <w:t xml:space="preserve"> </w:t>
      </w:r>
      <w:r w:rsidRPr="0064497D">
        <w:rPr>
          <w:rFonts w:ascii="Garamond" w:hAnsi="Garamond"/>
          <w:bCs w:val="0"/>
        </w:rPr>
        <w:t>(Spanish/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English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handout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involvement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childcare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settings)</w:t>
      </w:r>
      <w:r w:rsidR="00986BEE"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Network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Newsletter,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7</w:t>
      </w:r>
      <w:r w:rsidRPr="0064497D">
        <w:rPr>
          <w:rFonts w:ascii="Garamond" w:hAnsi="Garamond"/>
          <w:bCs w:val="0"/>
        </w:rPr>
        <w:t>(3).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76A427BE" w14:textId="1A0F588B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(Fall,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2005).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Recommendations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North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Carolina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Parenting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Education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Network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Newsletter,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6</w:t>
      </w:r>
      <w:r w:rsidRPr="0064497D">
        <w:rPr>
          <w:rFonts w:ascii="Garamond" w:hAnsi="Garamond"/>
          <w:bCs w:val="0"/>
        </w:rPr>
        <w:t>(3),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1-2.</w:t>
      </w:r>
    </w:p>
    <w:p w14:paraId="12959CE3" w14:textId="7F43AFD7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MacDermid,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Anderson,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</w:t>
      </w:r>
      <w:r w:rsidR="008F66D6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Weiss,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(2005).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Ethnic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variations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in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the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connection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between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work-induced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family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separation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and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turnover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intent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Military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Institute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Purdue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University.</w:t>
      </w:r>
    </w:p>
    <w:p w14:paraId="10B0637F" w14:textId="639FD36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CA4A3A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CA4A3A" w:rsidRPr="0064497D">
        <w:rPr>
          <w:rFonts w:ascii="Garamond" w:hAnsi="Garamond"/>
          <w:bCs w:val="0"/>
        </w:rPr>
        <w:t xml:space="preserve">2004, </w:t>
      </w:r>
      <w:r w:rsidRPr="0064497D">
        <w:rPr>
          <w:rFonts w:ascii="Garamond" w:hAnsi="Garamond"/>
          <w:bCs w:val="0"/>
        </w:rPr>
        <w:t>September).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dads: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Structural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inequalities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personal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strengths.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Family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Focus,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FF23</w:t>
      </w:r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6-7.</w:t>
      </w:r>
    </w:p>
    <w:p w14:paraId="59E5A6FF" w14:textId="6A8E5F8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CA4A3A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(2004).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[Review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books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"A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courtship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after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marriage: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Sexuality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love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Mexican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transnation</w:t>
      </w:r>
      <w:r w:rsidRPr="0064497D">
        <w:rPr>
          <w:rFonts w:ascii="Garamond" w:hAnsi="Garamond"/>
        </w:rPr>
        <w:t>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families,"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"Changing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masculinities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America"].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Journal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Marriage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66</w:t>
      </w:r>
      <w:r w:rsidRPr="0064497D">
        <w:rPr>
          <w:rFonts w:ascii="Garamond" w:hAnsi="Garamond"/>
        </w:rPr>
        <w:t>(5),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1342-1344.</w:t>
      </w:r>
    </w:p>
    <w:p w14:paraId="0F8C9618" w14:textId="77777777" w:rsidR="00C94AD6" w:rsidRPr="0064497D" w:rsidRDefault="00C94AD6" w:rsidP="00C94AD6">
      <w:pPr>
        <w:rPr>
          <w:rFonts w:ascii="Garamond" w:hAnsi="Garamond"/>
          <w:color w:val="000000" w:themeColor="text1"/>
        </w:rPr>
      </w:pPr>
    </w:p>
    <w:p w14:paraId="7ECF8E0B" w14:textId="4DC3E093" w:rsidR="00C94AD6" w:rsidRPr="0064497D" w:rsidRDefault="00C94AD6" w:rsidP="001927FF">
      <w:pPr>
        <w:pStyle w:val="Heading2"/>
        <w:rPr>
          <w:rFonts w:ascii="Garamond" w:hAnsi="Garamond"/>
          <w:color w:val="000000" w:themeColor="text1"/>
          <w:sz w:val="22"/>
          <w:szCs w:val="22"/>
        </w:rPr>
      </w:pPr>
      <w:r w:rsidRPr="0064497D">
        <w:rPr>
          <w:rFonts w:ascii="Garamond" w:hAnsi="Garamond"/>
          <w:smallCaps/>
          <w:color w:val="000000" w:themeColor="text1"/>
        </w:rPr>
        <w:t>National/International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Conference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Presentations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(8</w:t>
      </w:r>
      <w:r w:rsidR="007704E0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7</w:t>
      </w:r>
      <w:r w:rsidR="008F66D6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 presentations</w:t>
      </w:r>
      <w:r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)</w:t>
      </w:r>
    </w:p>
    <w:p w14:paraId="2F57BA51" w14:textId="23AD8253" w:rsidR="007704E0" w:rsidRPr="0064497D" w:rsidRDefault="007704E0" w:rsidP="007704E0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 xml:space="preserve">Behnke, A. O., &amp; Guin, A. (2023, June). </w:t>
      </w:r>
      <w:r w:rsidRPr="0064497D">
        <w:rPr>
          <w:rFonts w:ascii="Garamond" w:hAnsi="Garamond"/>
          <w:bCs w:val="0"/>
          <w:i/>
          <w:iCs/>
        </w:rPr>
        <w:t xml:space="preserve">Innovative and effective evaluation practices: Examples from the Juntos Program across five states </w:t>
      </w:r>
      <w:r w:rsidRPr="0064497D">
        <w:rPr>
          <w:rFonts w:ascii="Garamond" w:hAnsi="Garamond"/>
        </w:rPr>
        <w:t>[Paper presentation]</w:t>
      </w:r>
      <w:r w:rsidRPr="0064497D">
        <w:rPr>
          <w:rFonts w:ascii="Garamond" w:hAnsi="Garamond"/>
          <w:bCs w:val="0"/>
          <w:i/>
          <w:iCs/>
        </w:rPr>
        <w:t>.</w:t>
      </w:r>
      <w:r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Children, Youth, and Families at Risk Annual Conference. Phoenix, AZ.</w:t>
      </w:r>
    </w:p>
    <w:p w14:paraId="304BDC4F" w14:textId="59DEF230" w:rsidR="00C94AD6" w:rsidRPr="0064497D" w:rsidRDefault="00C94AD6" w:rsidP="00C94AD6">
      <w:pPr>
        <w:pStyle w:val="scholarship"/>
        <w:rPr>
          <w:rFonts w:ascii="Garamond" w:hAnsi="Garamond"/>
          <w:b/>
          <w:i/>
          <w:iCs/>
        </w:rPr>
      </w:pPr>
      <w:r w:rsidRPr="0064497D">
        <w:rPr>
          <w:rFonts w:ascii="Garamond" w:hAnsi="Garamond"/>
          <w:b/>
          <w:bCs w:val="0"/>
        </w:rPr>
        <w:t>Sigal,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Medina,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Pr="0064497D">
        <w:rPr>
          <w:rFonts w:ascii="Garamond" w:hAnsi="Garamond"/>
        </w:rPr>
        <w:t>2023,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Actual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perceived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paternal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behaviors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related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adolescents’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academics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[</w:t>
      </w:r>
      <w:r w:rsidR="00D95BC9" w:rsidRPr="0064497D">
        <w:rPr>
          <w:rFonts w:ascii="Garamond" w:hAnsi="Garamond"/>
        </w:rPr>
        <w:t>P</w:t>
      </w:r>
      <w:r w:rsidRPr="0064497D">
        <w:rPr>
          <w:rFonts w:ascii="Garamond" w:hAnsi="Garamond"/>
        </w:rPr>
        <w:t>oster</w:t>
      </w:r>
      <w:r w:rsidR="00D95BC9" w:rsidRPr="0064497D">
        <w:rPr>
          <w:rFonts w:ascii="Garamond" w:hAnsi="Garamond"/>
        </w:rPr>
        <w:t xml:space="preserve"> presentation</w:t>
      </w:r>
      <w:r w:rsidRPr="0064497D">
        <w:rPr>
          <w:rFonts w:ascii="Garamond" w:hAnsi="Garamond"/>
        </w:rPr>
        <w:t>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Adolescence,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Diego,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CA.</w:t>
      </w:r>
    </w:p>
    <w:p w14:paraId="5B641BDC" w14:textId="61B36D8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Fairclough,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J.,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Martin,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Merrin,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(2022,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November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16-22).</w:t>
      </w:r>
      <w:r w:rsidR="00241A08" w:rsidRPr="0064497D">
        <w:rPr>
          <w:rFonts w:ascii="Garamond" w:hAnsi="Garamond"/>
        </w:rPr>
        <w:t xml:space="preserve"> </w:t>
      </w:r>
      <w:bookmarkStart w:id="0" w:name="x__Hlk100870697"/>
      <w:r w:rsidRPr="0064497D">
        <w:rPr>
          <w:rFonts w:ascii="Garamond" w:hAnsi="Garamond"/>
          <w:i/>
          <w:iCs/>
        </w:rPr>
        <w:t>Antecedents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consequences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peer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victimization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among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adolescents: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person-centered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approach</w:t>
      </w:r>
      <w:bookmarkEnd w:id="0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[Poster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presentation].</w:t>
      </w:r>
      <w:r w:rsidR="00241A08" w:rsidRPr="0064497D">
        <w:rPr>
          <w:rFonts w:ascii="Garamond" w:hAnsi="Garamond"/>
        </w:rPr>
        <w:t xml:space="preserve"> </w:t>
      </w:r>
      <w:bookmarkStart w:id="1" w:name="x__Hlk100870767"/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Criminology,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Atlanta,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USA.</w:t>
      </w:r>
      <w:bookmarkEnd w:id="1"/>
    </w:p>
    <w:p w14:paraId="64BF015E" w14:textId="64C95403" w:rsidR="00C94AD6" w:rsidRPr="0064497D" w:rsidRDefault="00C94AD6" w:rsidP="00C94AD6">
      <w:pPr>
        <w:pStyle w:val="scholarship"/>
        <w:rPr>
          <w:rFonts w:ascii="Garamond" w:hAnsi="Garamond"/>
          <w:i/>
        </w:rPr>
      </w:pPr>
      <w:r w:rsidRPr="0064497D">
        <w:rPr>
          <w:rFonts w:ascii="Garamond" w:hAnsi="Garamond"/>
          <w:b/>
          <w:bCs w:val="0"/>
        </w:rPr>
        <w:t>Robledo,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Edwards,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Bocarro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Casper,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(2018,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June).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An</w:t>
      </w:r>
      <w:r w:rsidR="00241A08" w:rsidRPr="0064497D">
        <w:rPr>
          <w:rFonts w:ascii="Garamond" w:hAnsi="Garamond"/>
          <w:i/>
          <w:iCs/>
        </w:rPr>
        <w:t xml:space="preserve"> </w:t>
      </w:r>
      <w:r w:rsidR="00D95BC9" w:rsidRPr="0064497D">
        <w:rPr>
          <w:rFonts w:ascii="Garamond" w:hAnsi="Garamond"/>
          <w:i/>
          <w:iCs/>
        </w:rPr>
        <w:t>examination of the perceived role of sport in 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Hispanic-</w:t>
      </w:r>
      <w:r w:rsidR="00D95BC9" w:rsidRPr="0064497D">
        <w:rPr>
          <w:rFonts w:ascii="Garamond" w:hAnsi="Garamond"/>
          <w:i/>
          <w:iCs/>
        </w:rPr>
        <w:t>based youth development ini</w:t>
      </w:r>
      <w:r w:rsidRPr="0064497D">
        <w:rPr>
          <w:rFonts w:ascii="Garamond" w:hAnsi="Garamond"/>
          <w:i/>
          <w:iCs/>
        </w:rPr>
        <w:t>tiative</w:t>
      </w:r>
      <w:r w:rsidR="00D95BC9" w:rsidRPr="0064497D">
        <w:rPr>
          <w:rFonts w:ascii="Garamond" w:hAnsi="Garamond"/>
        </w:rPr>
        <w:t xml:space="preserve"> [</w:t>
      </w:r>
      <w:r w:rsidR="007704E0" w:rsidRPr="0064497D">
        <w:rPr>
          <w:rFonts w:ascii="Garamond" w:hAnsi="Garamond"/>
        </w:rPr>
        <w:t>Paper</w:t>
      </w:r>
      <w:r w:rsidR="00D95BC9" w:rsidRPr="0064497D">
        <w:rPr>
          <w:rFonts w:ascii="Garamond" w:hAnsi="Garamond"/>
        </w:rPr>
        <w:t xml:space="preserve"> presentation]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Sport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Management,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Halifax,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British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Columbia.</w:t>
      </w:r>
    </w:p>
    <w:p w14:paraId="2A8DBCA3" w14:textId="126D0C2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(2017,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From</w:t>
      </w:r>
      <w:r w:rsidR="00D95BC9" w:rsidRPr="0064497D">
        <w:rPr>
          <w:rFonts w:ascii="Garamond" w:hAnsi="Garamond"/>
          <w:bCs w:val="0"/>
          <w:i/>
          <w:iCs/>
        </w:rPr>
        <w:t xml:space="preserve"> logic model to model prog</w:t>
      </w:r>
      <w:r w:rsidRPr="0064497D">
        <w:rPr>
          <w:rFonts w:ascii="Garamond" w:hAnsi="Garamond"/>
          <w:bCs w:val="0"/>
          <w:i/>
          <w:iCs/>
        </w:rPr>
        <w:t>ram: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The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Juntos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Program</w:t>
      </w:r>
      <w:r w:rsidR="00D95BC9" w:rsidRPr="0064497D">
        <w:rPr>
          <w:rFonts w:ascii="Garamond" w:hAnsi="Garamond"/>
          <w:bCs w:val="0"/>
          <w:i/>
          <w:iCs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>Paper</w:t>
      </w:r>
      <w:r w:rsidR="00D95BC9" w:rsidRPr="0064497D">
        <w:rPr>
          <w:rFonts w:ascii="Garamond" w:hAnsi="Garamond"/>
        </w:rPr>
        <w:t xml:space="preserve"> presentation]</w:t>
      </w:r>
      <w:r w:rsidRPr="0064497D">
        <w:rPr>
          <w:rFonts w:ascii="Garamond" w:hAnsi="Garamond"/>
          <w:bCs w:val="0"/>
          <w:i/>
          <w:iCs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21</w:t>
      </w:r>
      <w:r w:rsidRPr="0064497D">
        <w:rPr>
          <w:rFonts w:ascii="Garamond" w:hAnsi="Garamond"/>
          <w:bCs w:val="0"/>
          <w:vertAlign w:val="superscript"/>
        </w:rPr>
        <w:t>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Century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Community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Learning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Centers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2017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Institute.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Philadelphia,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PA.</w:t>
      </w:r>
    </w:p>
    <w:p w14:paraId="1A8A7A68" w14:textId="1EC3239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Urieta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Hernandez,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(2016,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lang w:val="es-MX"/>
        </w:rPr>
        <w:t>Creating</w:t>
      </w:r>
      <w:r w:rsidR="00B95325" w:rsidRPr="0064497D">
        <w:rPr>
          <w:rFonts w:ascii="Garamond" w:hAnsi="Garamond"/>
          <w:bCs w:val="0"/>
          <w:i/>
          <w:lang w:val="es-MX"/>
        </w:rPr>
        <w:t xml:space="preserve"> sustainable pro</w:t>
      </w:r>
      <w:r w:rsidRPr="0064497D">
        <w:rPr>
          <w:rFonts w:ascii="Garamond" w:hAnsi="Garamond"/>
          <w:bCs w:val="0"/>
          <w:i/>
          <w:lang w:val="es-MX"/>
        </w:rPr>
        <w:t>grams:</w:t>
      </w:r>
      <w:r w:rsidR="00241A08" w:rsidRPr="0064497D">
        <w:rPr>
          <w:rFonts w:ascii="Garamond" w:hAnsi="Garamond"/>
          <w:bCs w:val="0"/>
          <w:i/>
          <w:lang w:val="es-MX"/>
        </w:rPr>
        <w:t xml:space="preserve"> </w:t>
      </w:r>
      <w:r w:rsidRPr="0064497D">
        <w:rPr>
          <w:rFonts w:ascii="Garamond" w:hAnsi="Garamond"/>
          <w:bCs w:val="0"/>
          <w:i/>
          <w:lang w:val="es-MX"/>
        </w:rPr>
        <w:t>The</w:t>
      </w:r>
      <w:r w:rsidR="00241A08" w:rsidRPr="0064497D">
        <w:rPr>
          <w:rFonts w:ascii="Garamond" w:hAnsi="Garamond"/>
          <w:bCs w:val="0"/>
          <w:i/>
          <w:lang w:val="es-MX"/>
        </w:rPr>
        <w:t xml:space="preserve"> </w:t>
      </w:r>
      <w:r w:rsidRPr="0064497D">
        <w:rPr>
          <w:rFonts w:ascii="Garamond" w:hAnsi="Garamond"/>
          <w:bCs w:val="0"/>
          <w:i/>
          <w:lang w:val="es-MX"/>
        </w:rPr>
        <w:t>Juntos</w:t>
      </w:r>
      <w:r w:rsidR="00241A08" w:rsidRPr="0064497D">
        <w:rPr>
          <w:rFonts w:ascii="Garamond" w:hAnsi="Garamond"/>
          <w:bCs w:val="0"/>
          <w:i/>
          <w:lang w:val="es-MX"/>
        </w:rPr>
        <w:t xml:space="preserve"> </w:t>
      </w:r>
      <w:r w:rsidRPr="0064497D">
        <w:rPr>
          <w:rFonts w:ascii="Garamond" w:hAnsi="Garamond"/>
          <w:bCs w:val="0"/>
          <w:i/>
          <w:lang w:val="es-MX"/>
        </w:rPr>
        <w:t>Program</w:t>
      </w:r>
      <w:r w:rsidR="00D95BC9" w:rsidRPr="0064497D">
        <w:rPr>
          <w:rFonts w:ascii="Garamond" w:hAnsi="Garamond"/>
          <w:bCs w:val="0"/>
          <w:i/>
          <w:lang w:val="es-MX"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Minneapolis,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MN.</w:t>
      </w:r>
    </w:p>
    <w:p w14:paraId="4D869C4E" w14:textId="3A9D42DF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Cs w:val="0"/>
        </w:rPr>
        <w:t>Greder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(2016,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lang w:val="es-MX"/>
        </w:rPr>
        <w:t>Building</w:t>
      </w:r>
      <w:r w:rsidR="00241A08" w:rsidRPr="0064497D">
        <w:rPr>
          <w:rFonts w:ascii="Garamond" w:hAnsi="Garamond"/>
          <w:i/>
          <w:lang w:val="es-MX"/>
        </w:rPr>
        <w:t xml:space="preserve"> </w:t>
      </w:r>
      <w:r w:rsidR="00D95BC9" w:rsidRPr="0064497D">
        <w:rPr>
          <w:rFonts w:ascii="Garamond" w:hAnsi="Garamond"/>
          <w:i/>
          <w:lang w:val="es-MX"/>
        </w:rPr>
        <w:t>community engagement to sustain prog</w:t>
      </w:r>
      <w:r w:rsidRPr="0064497D">
        <w:rPr>
          <w:rFonts w:ascii="Garamond" w:hAnsi="Garamond"/>
          <w:i/>
          <w:lang w:val="es-MX"/>
        </w:rPr>
        <w:t>rams</w:t>
      </w:r>
      <w:r w:rsidR="00D95BC9" w:rsidRPr="0064497D">
        <w:rPr>
          <w:rFonts w:ascii="Garamond" w:hAnsi="Garamond"/>
          <w:i/>
          <w:lang w:val="es-MX"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  <w:lang w:val="es-MX"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43A261B5" w14:textId="37BF91E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(2016,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Working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with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multi-crisis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families</w:t>
      </w:r>
      <w:r w:rsidR="00D95BC9" w:rsidRPr="0064497D">
        <w:rPr>
          <w:rFonts w:ascii="Garamond" w:hAnsi="Garamond"/>
          <w:i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web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Learning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Network.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288A9E97" w14:textId="3A3F09E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  <w:lang w:val="es-MX"/>
        </w:rPr>
        <w:t>Cavanaugh,</w:t>
      </w:r>
      <w:r w:rsidR="00241A08" w:rsidRPr="0064497D">
        <w:rPr>
          <w:rFonts w:ascii="Garamond" w:hAnsi="Garamond"/>
          <w:b/>
          <w:bCs w:val="0"/>
          <w:lang w:val="es-MX"/>
        </w:rPr>
        <w:t xml:space="preserve"> </w:t>
      </w:r>
      <w:r w:rsidRPr="0064497D">
        <w:rPr>
          <w:rFonts w:ascii="Garamond" w:hAnsi="Garamond"/>
          <w:b/>
          <w:bCs w:val="0"/>
          <w:lang w:val="es-MX"/>
        </w:rPr>
        <w:t>A.</w:t>
      </w:r>
      <w:r w:rsidR="00B95325" w:rsidRPr="0064497D">
        <w:rPr>
          <w:rFonts w:ascii="Garamond" w:hAnsi="Garamond"/>
          <w:b/>
          <w:bCs w:val="0"/>
          <w:lang w:val="es-MX"/>
        </w:rPr>
        <w:t xml:space="preserve"> </w:t>
      </w:r>
      <w:r w:rsidRPr="0064497D">
        <w:rPr>
          <w:rFonts w:ascii="Garamond" w:hAnsi="Garamond"/>
          <w:b/>
          <w:bCs w:val="0"/>
          <w:lang w:val="es-MX"/>
        </w:rPr>
        <w:t>M.,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Stein,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G.</w:t>
      </w:r>
      <w:r w:rsidR="00B95325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L.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(2016,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Examining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the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effects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of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contextual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stressors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on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Latino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adolescents’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substance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use,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depressive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symptoms,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and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academic</w:t>
      </w:r>
      <w:r w:rsidR="00241A08" w:rsidRPr="0064497D">
        <w:rPr>
          <w:rFonts w:ascii="Garamond" w:hAnsi="Garamond"/>
          <w:i/>
          <w:iCs/>
          <w:lang w:val="es-MX"/>
        </w:rPr>
        <w:t xml:space="preserve"> </w:t>
      </w:r>
      <w:r w:rsidRPr="0064497D">
        <w:rPr>
          <w:rFonts w:ascii="Garamond" w:hAnsi="Garamond"/>
          <w:i/>
          <w:iCs/>
          <w:lang w:val="es-MX"/>
        </w:rPr>
        <w:t>motivation</w:t>
      </w:r>
      <w:r w:rsidR="00D95BC9" w:rsidRPr="0064497D">
        <w:rPr>
          <w:rFonts w:ascii="Garamond" w:hAnsi="Garamond"/>
          <w:i/>
          <w:iCs/>
          <w:lang w:val="es-MX"/>
        </w:rPr>
        <w:t xml:space="preserve"> </w:t>
      </w:r>
      <w:r w:rsidR="00D95BC9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  <w:lang w:val="es-MX"/>
        </w:rPr>
        <w:t>.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Society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for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Research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on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Adolescence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Bienniel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Conference,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Baltimore,</w:t>
      </w:r>
      <w:r w:rsidR="00241A08" w:rsidRPr="0064497D">
        <w:rPr>
          <w:rFonts w:ascii="Garamond" w:hAnsi="Garamond"/>
          <w:lang w:val="es-MX"/>
        </w:rPr>
        <w:t xml:space="preserve"> </w:t>
      </w:r>
      <w:r w:rsidRPr="0064497D">
        <w:rPr>
          <w:rFonts w:ascii="Garamond" w:hAnsi="Garamond"/>
          <w:lang w:val="es-MX"/>
        </w:rPr>
        <w:t>MD.</w:t>
      </w:r>
    </w:p>
    <w:p w14:paraId="0679E3E3" w14:textId="0B8AD06D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</w:rPr>
        <w:t>Halgunseth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Reid,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(2015,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Same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opposite parents’ support and intrusiveness o</w:t>
      </w:r>
      <w:r w:rsidRPr="0064497D">
        <w:rPr>
          <w:rFonts w:ascii="Garamond" w:hAnsi="Garamond"/>
          <w:i/>
        </w:rPr>
        <w:t>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adolescents’ adjustm</w:t>
      </w:r>
      <w:r w:rsidRPr="0064497D">
        <w:rPr>
          <w:rFonts w:ascii="Garamond" w:hAnsi="Garamond"/>
          <w:i/>
        </w:rPr>
        <w:t>ent: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B95325" w:rsidRPr="0064497D">
        <w:rPr>
          <w:rFonts w:ascii="Garamond" w:hAnsi="Garamond"/>
          <w:i/>
        </w:rPr>
        <w:t xml:space="preserve"> role of family str</w:t>
      </w:r>
      <w:r w:rsidRPr="0064497D">
        <w:rPr>
          <w:rFonts w:ascii="Garamond" w:hAnsi="Garamond"/>
          <w:i/>
        </w:rPr>
        <w:t>ucture</w:t>
      </w:r>
      <w:r w:rsidR="00D95BC9" w:rsidRPr="0064497D">
        <w:rPr>
          <w:rFonts w:ascii="Garamond" w:hAnsi="Garamond"/>
          <w:i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Philadelphia,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PA.</w:t>
      </w:r>
    </w:p>
    <w:p w14:paraId="3D3BF82A" w14:textId="7D3D7991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</w:rPr>
        <w:t>Tiscareño</w:t>
      </w:r>
      <w:proofErr w:type="spellEnd"/>
      <w:r w:rsidRPr="0064497D">
        <w:rPr>
          <w:rFonts w:ascii="Garamond" w:hAnsi="Garamond"/>
        </w:rPr>
        <w:t>-Sato,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Sosa,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X.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B95325" w:rsidRPr="0064497D">
        <w:rPr>
          <w:rFonts w:ascii="Garamond" w:hAnsi="Garamond"/>
        </w:rPr>
        <w:t xml:space="preserve">2015,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military fam</w:t>
      </w:r>
      <w:r w:rsidRPr="0064497D">
        <w:rPr>
          <w:rFonts w:ascii="Garamond" w:hAnsi="Garamond"/>
          <w:i/>
        </w:rPr>
        <w:t>ilies: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Current</w:t>
      </w:r>
      <w:r w:rsidR="00B95325" w:rsidRPr="0064497D">
        <w:rPr>
          <w:rFonts w:ascii="Garamond" w:hAnsi="Garamond"/>
          <w:i/>
        </w:rPr>
        <w:t xml:space="preserve"> issues &amp; implications for clinical w</w:t>
      </w:r>
      <w:r w:rsidRPr="0064497D">
        <w:rPr>
          <w:rFonts w:ascii="Garamond" w:hAnsi="Garamond"/>
          <w:i/>
        </w:rPr>
        <w:t>ork</w:t>
      </w:r>
      <w:r w:rsidR="00D95BC9" w:rsidRPr="0064497D">
        <w:rPr>
          <w:rFonts w:ascii="Garamond" w:hAnsi="Garamond"/>
          <w:i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Learning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Network.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3E8C30F1" w14:textId="1A971838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Urieta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Sherman,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Gomez,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Mize,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(2014,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October)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s</w:t>
      </w:r>
      <w:r w:rsidRPr="0064497D">
        <w:rPr>
          <w:rFonts w:ascii="Garamond" w:hAnsi="Garamond"/>
          <w:i/>
        </w:rPr>
        <w:t>tudents: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Why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should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u</w:t>
      </w:r>
      <w:r w:rsidRPr="0064497D">
        <w:rPr>
          <w:rFonts w:ascii="Garamond" w:hAnsi="Garamond"/>
          <w:i/>
        </w:rPr>
        <w:t>niversities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care?</w:t>
      </w:r>
      <w:r w:rsidR="00D95BC9" w:rsidRPr="0064497D">
        <w:rPr>
          <w:rFonts w:ascii="Garamond" w:hAnsi="Garamond"/>
          <w:i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Engagement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Scholarship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Consortium,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Calgary,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Alberta,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</w:p>
    <w:p w14:paraId="40AC36BA" w14:textId="6915176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Kim,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Bowers,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Lindsey,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Martin,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Ebata,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(2013,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Process</w:t>
      </w:r>
      <w:r w:rsidR="00B95325" w:rsidRPr="0064497D">
        <w:rPr>
          <w:rFonts w:ascii="Garamond" w:hAnsi="Garamond"/>
          <w:i/>
        </w:rPr>
        <w:t xml:space="preserve"> monitoring evaluation for an online resource for par</w:t>
      </w:r>
      <w:r w:rsidRPr="0064497D">
        <w:rPr>
          <w:rFonts w:ascii="Garamond" w:hAnsi="Garamond"/>
          <w:i/>
        </w:rPr>
        <w:t>ents</w:t>
      </w:r>
      <w:r w:rsidR="00D95BC9" w:rsidRPr="0064497D">
        <w:rPr>
          <w:rFonts w:ascii="Garamond" w:hAnsi="Garamond"/>
          <w:i/>
        </w:rPr>
        <w:t xml:space="preserve"> </w:t>
      </w:r>
      <w:r w:rsidR="00D95BC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D95BC9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Antonio,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TX.</w:t>
      </w:r>
    </w:p>
    <w:p w14:paraId="29BC64C0" w14:textId="601CD36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Kern,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Knowles,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(2013,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Fathers</w:t>
      </w:r>
      <w:r w:rsidR="00B95325" w:rsidRPr="0064497D">
        <w:rPr>
          <w:rFonts w:ascii="Garamond" w:hAnsi="Garamond"/>
          <w:i/>
        </w:rPr>
        <w:t>’ parenting behaviors, and risks for physical and relational aggression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African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American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adolescent b</w:t>
      </w:r>
      <w:r w:rsidRPr="0064497D">
        <w:rPr>
          <w:rFonts w:ascii="Garamond" w:hAnsi="Garamond"/>
          <w:i/>
        </w:rPr>
        <w:t>oys</w:t>
      </w:r>
      <w:r w:rsidR="009458EF" w:rsidRPr="0064497D">
        <w:rPr>
          <w:rFonts w:ascii="Garamond" w:hAnsi="Garamond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9458EF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Antonio,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TX.</w:t>
      </w:r>
    </w:p>
    <w:p w14:paraId="3B71D1CC" w14:textId="20B8CE4E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lastRenderedPageBreak/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Urieta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2013, </w:t>
      </w:r>
      <w:r w:rsidRPr="0064497D">
        <w:rPr>
          <w:rFonts w:ascii="Garamond" w:hAnsi="Garamond"/>
        </w:rPr>
        <w:t>September).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Engaging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youth and families to succeed in high school and beyo</w:t>
      </w:r>
      <w:r w:rsidRPr="0064497D">
        <w:rPr>
          <w:rFonts w:ascii="Garamond" w:hAnsi="Garamond"/>
          <w:i/>
        </w:rPr>
        <w:t>nd: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Together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</w:t>
      </w:r>
      <w:r w:rsidR="009458EF" w:rsidRPr="0064497D">
        <w:rPr>
          <w:rFonts w:ascii="Garamond" w:hAnsi="Garamond"/>
          <w:i/>
        </w:rPr>
        <w:t xml:space="preserve"> </w:t>
      </w:r>
      <w:r w:rsidR="009458EF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Galaxy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Pittsburgh,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PA.</w:t>
      </w:r>
    </w:p>
    <w:p w14:paraId="188A53DB" w14:textId="5049FCF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Scott,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Moschetti,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R.,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2013,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Famil</w:t>
      </w:r>
      <w:r w:rsidR="00B95325" w:rsidRPr="0064497D">
        <w:rPr>
          <w:rFonts w:ascii="Garamond" w:hAnsi="Garamond"/>
          <w:i/>
          <w:iCs/>
        </w:rPr>
        <w:t xml:space="preserve">y, school, and neighborhood social capital influences on </w:t>
      </w:r>
      <w:r w:rsidR="00C1672B" w:rsidRPr="0064497D">
        <w:rPr>
          <w:rFonts w:ascii="Garamond" w:hAnsi="Garamond"/>
          <w:i/>
          <w:iCs/>
        </w:rPr>
        <w:t>Latino</w:t>
      </w:r>
      <w:r w:rsidR="00B95325" w:rsidRPr="0064497D">
        <w:rPr>
          <w:rFonts w:ascii="Garamond" w:hAnsi="Garamond"/>
          <w:i/>
          <w:iCs/>
        </w:rPr>
        <w:t xml:space="preserve"> adolescent aggression, delinquency, and academic eng</w:t>
      </w:r>
      <w:r w:rsidRPr="0064497D">
        <w:rPr>
          <w:rFonts w:ascii="Garamond" w:hAnsi="Garamond"/>
          <w:i/>
          <w:iCs/>
        </w:rPr>
        <w:t>agement</w:t>
      </w:r>
      <w:r w:rsidR="009458EF" w:rsidRPr="0064497D">
        <w:rPr>
          <w:rFonts w:ascii="Garamond" w:hAnsi="Garamond"/>
          <w:i/>
          <w:iCs/>
        </w:rPr>
        <w:t xml:space="preserve"> </w:t>
      </w:r>
      <w:r w:rsidR="009458EF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Seattle,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WA.</w:t>
      </w:r>
      <w:r w:rsidR="00241A08" w:rsidRPr="0064497D">
        <w:rPr>
          <w:rFonts w:ascii="Garamond" w:hAnsi="Garamond"/>
        </w:rPr>
        <w:t xml:space="preserve"> </w:t>
      </w:r>
    </w:p>
    <w:p w14:paraId="0DBFBCBF" w14:textId="6D8BCF6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February).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Improving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lives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through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practice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&amp;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research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9458EF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Southeast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Birmingham,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Alabama.</w:t>
      </w:r>
    </w:p>
    <w:p w14:paraId="0FB8AA1B" w14:textId="0771B9A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="00085FCC" w:rsidRPr="0064497D">
        <w:rPr>
          <w:rFonts w:ascii="Garamond" w:hAnsi="Garamond"/>
          <w:bCs w:val="0"/>
        </w:rPr>
        <w:t>(2013, February)</w:t>
      </w:r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Engaging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youth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9458EF" w:rsidRPr="0064497D">
        <w:rPr>
          <w:rFonts w:ascii="Garamond" w:hAnsi="Garamond"/>
          <w:bCs w:val="0"/>
        </w:rPr>
        <w:t>Online webinar</w:t>
      </w:r>
      <w:r w:rsidR="009458EF" w:rsidRPr="0064497D">
        <w:rPr>
          <w:rFonts w:ascii="Garamond" w:hAnsi="Garamond"/>
        </w:rPr>
        <w:t>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Administration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Children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Families.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A62828F" w14:textId="1D5F609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January).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Engaging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enriching the lives o</w:t>
      </w:r>
      <w:r w:rsidRPr="0064497D">
        <w:rPr>
          <w:rFonts w:ascii="Garamond" w:hAnsi="Garamond"/>
          <w:bCs w:val="0"/>
          <w:i/>
        </w:rPr>
        <w:t>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families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9458EF" w:rsidRPr="0064497D">
        <w:rPr>
          <w:rFonts w:ascii="Garamond" w:hAnsi="Garamond"/>
          <w:bCs w:val="0"/>
        </w:rPr>
        <w:t>Online webinar</w:t>
      </w:r>
      <w:r w:rsidR="009458EF" w:rsidRPr="0064497D">
        <w:rPr>
          <w:rFonts w:ascii="Garamond" w:hAnsi="Garamond"/>
        </w:rPr>
        <w:t>]</w:t>
      </w:r>
      <w:r w:rsidR="009458EF" w:rsidRPr="0064497D">
        <w:rPr>
          <w:rFonts w:ascii="Garamond" w:hAnsi="Garamond"/>
          <w:bCs w:val="0"/>
          <w:i/>
        </w:rPr>
        <w:t xml:space="preserve">. </w:t>
      </w:r>
      <w:r w:rsidRPr="0064497D">
        <w:rPr>
          <w:rFonts w:ascii="Garamond" w:hAnsi="Garamond"/>
          <w:bCs w:val="0"/>
        </w:rPr>
        <w:t>Administration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Children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Families.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0377CFD" w14:textId="1FC849F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>2013, January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 xml:space="preserve">prevention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youth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9458EF" w:rsidRPr="0064497D">
        <w:rPr>
          <w:rFonts w:ascii="Garamond" w:hAnsi="Garamond"/>
          <w:bCs w:val="0"/>
        </w:rPr>
        <w:t>Online webinar</w:t>
      </w:r>
      <w:r w:rsidR="009458EF" w:rsidRPr="0064497D">
        <w:rPr>
          <w:rFonts w:ascii="Garamond" w:hAnsi="Garamond"/>
        </w:rPr>
        <w:t>]</w:t>
      </w:r>
      <w:r w:rsidR="009458EF"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Children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Youth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Families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Risk.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BC2FC56" w14:textId="3D90B56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Tips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</w:t>
      </w:r>
      <w:r w:rsidR="00B95325" w:rsidRPr="0064497D">
        <w:rPr>
          <w:rFonts w:ascii="Garamond" w:hAnsi="Garamond"/>
          <w:i/>
        </w:rPr>
        <w:t>he academic job mar</w:t>
      </w:r>
      <w:r w:rsidRPr="0064497D">
        <w:rPr>
          <w:rFonts w:ascii="Garamond" w:hAnsi="Garamond"/>
          <w:i/>
        </w:rPr>
        <w:t>ket</w:t>
      </w:r>
      <w:r w:rsidR="00241A08" w:rsidRPr="0064497D">
        <w:rPr>
          <w:rFonts w:ascii="Garamond" w:hAnsi="Garamond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Workshop </w:t>
      </w:r>
      <w:r w:rsidR="009458EF" w:rsidRPr="0064497D">
        <w:rPr>
          <w:rFonts w:ascii="Garamond" w:hAnsi="Garamond"/>
        </w:rPr>
        <w:t>presentation].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22571D7A" w14:textId="5981908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Dowdy,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Zapata</w:t>
      </w:r>
      <w:r w:rsidR="00241A08" w:rsidRPr="0064497D">
        <w:rPr>
          <w:rFonts w:ascii="Garamond" w:hAnsi="Garamond"/>
          <w:b/>
          <w:bCs w:val="0"/>
        </w:rPr>
        <w:t xml:space="preserve"> </w:t>
      </w:r>
      <w:proofErr w:type="spellStart"/>
      <w:r w:rsidRPr="0064497D">
        <w:rPr>
          <w:rFonts w:ascii="Garamond" w:hAnsi="Garamond"/>
          <w:b/>
          <w:bCs w:val="0"/>
        </w:rPr>
        <w:t>Roblyer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Is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all parental </w:t>
      </w:r>
      <w:r w:rsidR="009458EF" w:rsidRPr="0064497D">
        <w:rPr>
          <w:rFonts w:ascii="Garamond" w:hAnsi="Garamond"/>
          <w:i/>
        </w:rPr>
        <w:t>noninvolvement</w:t>
      </w:r>
      <w:r w:rsidR="00B95325" w:rsidRPr="0064497D">
        <w:rPr>
          <w:rFonts w:ascii="Garamond" w:hAnsi="Garamond"/>
          <w:i/>
        </w:rPr>
        <w:t xml:space="preserve"> eq</w:t>
      </w:r>
      <w:r w:rsidRPr="0064497D">
        <w:rPr>
          <w:rFonts w:ascii="Garamond" w:hAnsi="Garamond"/>
          <w:i/>
        </w:rPr>
        <w:t>ual?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Barriers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parental involvement and their relationship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academic ach</w:t>
      </w:r>
      <w:r w:rsidRPr="0064497D">
        <w:rPr>
          <w:rFonts w:ascii="Garamond" w:hAnsi="Garamond"/>
          <w:i/>
        </w:rPr>
        <w:t>ievement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9458EF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03128793" w14:textId="612EE56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Job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interviewing </w:t>
      </w:r>
      <w:r w:rsidRPr="0064497D">
        <w:rPr>
          <w:rFonts w:ascii="Garamond" w:hAnsi="Garamond"/>
          <w:i/>
        </w:rPr>
        <w:t>101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9458EF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78E7B2FE" w14:textId="4AB4EEF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Kern,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B95325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B95325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Knowles,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Discriminatio</w:t>
      </w:r>
      <w:r w:rsidR="00B95325" w:rsidRPr="0064497D">
        <w:rPr>
          <w:rFonts w:ascii="Garamond" w:hAnsi="Garamond"/>
          <w:i/>
        </w:rPr>
        <w:t>n, academic support, and academic motivation i</w:t>
      </w:r>
      <w:r w:rsidRPr="0064497D">
        <w:rPr>
          <w:rFonts w:ascii="Garamond" w:hAnsi="Garamond"/>
          <w:i/>
        </w:rPr>
        <w:t>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youth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101DF7B7" w14:textId="302324FA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Reid,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  <w:b/>
          <w:bCs w:val="0"/>
        </w:rPr>
        <w:t xml:space="preserve"> </w:t>
      </w:r>
      <w:proofErr w:type="spellStart"/>
      <w:r w:rsidRPr="0064497D">
        <w:rPr>
          <w:rFonts w:ascii="Garamond" w:hAnsi="Garamond"/>
          <w:b/>
          <w:bCs w:val="0"/>
        </w:rPr>
        <w:t>Baghramian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  <w:b/>
          <w:bCs w:val="0"/>
        </w:rPr>
        <w:t xml:space="preserve"> </w:t>
      </w:r>
      <w:proofErr w:type="spellStart"/>
      <w:r w:rsidRPr="0064497D">
        <w:rPr>
          <w:rFonts w:ascii="Garamond" w:hAnsi="Garamond"/>
          <w:b/>
          <w:bCs w:val="0"/>
        </w:rPr>
        <w:t>Seegan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Can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cohesion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school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support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moderate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effect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peer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victimization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youth’s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development?</w:t>
      </w:r>
      <w:r w:rsidR="00241A08" w:rsidRPr="0064497D">
        <w:rPr>
          <w:rFonts w:ascii="Garamond" w:hAnsi="Garamond"/>
          <w:i/>
        </w:rPr>
        <w:t xml:space="preserve"> </w:t>
      </w:r>
      <w:r w:rsidR="009458EF" w:rsidRPr="0064497D">
        <w:rPr>
          <w:rFonts w:ascii="Garamond" w:hAnsi="Garamond"/>
        </w:rPr>
        <w:t xml:space="preserve">[Poster presentation].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Adolescence,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Vancouver,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B.C,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  <w:r w:rsidR="00241A08" w:rsidRPr="0064497D">
        <w:rPr>
          <w:rFonts w:ascii="Garamond" w:hAnsi="Garamond"/>
        </w:rPr>
        <w:t xml:space="preserve"> </w:t>
      </w:r>
    </w:p>
    <w:p w14:paraId="68B4F375" w14:textId="2D3DDB1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Chien,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D.,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Parent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involvement,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academic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encouragement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by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significant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others,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school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climate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related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adolescents’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academic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outcomes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Poster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session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presented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biennial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meeting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Adolescence,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Vancouver,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B.C.</w:t>
      </w:r>
    </w:p>
    <w:p w14:paraId="6BCABB00" w14:textId="7A2C3DF8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February).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HRMET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online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couple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relationship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education</w:t>
      </w:r>
      <w:r w:rsidR="00241A08" w:rsidRPr="0064497D">
        <w:rPr>
          <w:rFonts w:ascii="Garamond" w:hAnsi="Garamond"/>
          <w:i/>
        </w:rPr>
        <w:t xml:space="preserve"> </w:t>
      </w:r>
      <w:r w:rsidR="009458EF" w:rsidRPr="0064497D">
        <w:rPr>
          <w:rFonts w:ascii="Garamond" w:hAnsi="Garamond"/>
        </w:rPr>
        <w:t xml:space="preserve">[Paper presentation]. </w:t>
      </w:r>
      <w:r w:rsidRPr="0064497D">
        <w:rPr>
          <w:rFonts w:ascii="Garamond" w:hAnsi="Garamond"/>
        </w:rPr>
        <w:t>Southeast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Chattanooga,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TN.</w:t>
      </w:r>
      <w:r w:rsidR="00241A08" w:rsidRPr="0064497D">
        <w:rPr>
          <w:rFonts w:ascii="Garamond" w:hAnsi="Garamond"/>
        </w:rPr>
        <w:t xml:space="preserve"> </w:t>
      </w:r>
    </w:p>
    <w:p w14:paraId="5B74E203" w14:textId="1853A491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February).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Helping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military families create systems of soci</w:t>
      </w:r>
      <w:r w:rsidRPr="0064497D">
        <w:rPr>
          <w:rFonts w:ascii="Garamond" w:hAnsi="Garamond"/>
          <w:i/>
        </w:rPr>
        <w:t>al</w:t>
      </w:r>
      <w:r w:rsidR="00241A08" w:rsidRPr="0064497D">
        <w:rPr>
          <w:rFonts w:ascii="Garamond" w:hAnsi="Garamond"/>
          <w:i/>
        </w:rPr>
        <w:t xml:space="preserve"> </w:t>
      </w:r>
      <w:r w:rsidR="00392959" w:rsidRPr="0064497D">
        <w:rPr>
          <w:rFonts w:ascii="Garamond" w:hAnsi="Garamond"/>
          <w:i/>
        </w:rPr>
        <w:t>s</w:t>
      </w:r>
      <w:r w:rsidRPr="0064497D">
        <w:rPr>
          <w:rFonts w:ascii="Garamond" w:hAnsi="Garamond"/>
          <w:i/>
        </w:rPr>
        <w:t>upport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Learning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Network.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2E0F8666" w14:textId="140EC35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Being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</w:t>
      </w:r>
      <w:r w:rsidR="00B95325" w:rsidRPr="0064497D">
        <w:rPr>
          <w:rFonts w:ascii="Garamond" w:hAnsi="Garamond"/>
          <w:i/>
        </w:rPr>
        <w:t xml:space="preserve"> family entrepre</w:t>
      </w:r>
      <w:r w:rsidRPr="0064497D">
        <w:rPr>
          <w:rFonts w:ascii="Garamond" w:hAnsi="Garamond"/>
          <w:i/>
        </w:rPr>
        <w:t>neur</w:t>
      </w:r>
      <w:r w:rsidR="00241A08" w:rsidRPr="0064497D">
        <w:rPr>
          <w:rFonts w:ascii="Garamond" w:hAnsi="Garamond"/>
          <w:i/>
        </w:rPr>
        <w:t xml:space="preserve"> </w:t>
      </w:r>
      <w:r w:rsidR="00403A5C" w:rsidRPr="0064497D">
        <w:rPr>
          <w:rFonts w:ascii="Garamond" w:hAnsi="Garamond"/>
          <w:i/>
        </w:rPr>
        <w:t>-</w:t>
      </w:r>
      <w:r w:rsidRPr="0064497D">
        <w:rPr>
          <w:rFonts w:ascii="Garamond" w:hAnsi="Garamond"/>
          <w:i/>
        </w:rPr>
        <w:t>Finding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B95325" w:rsidRPr="0064497D">
        <w:rPr>
          <w:rFonts w:ascii="Garamond" w:hAnsi="Garamond"/>
          <w:i/>
        </w:rPr>
        <w:t xml:space="preserve"> creating non-academic job</w:t>
      </w:r>
      <w:r w:rsidRPr="0064497D">
        <w:rPr>
          <w:rFonts w:ascii="Garamond" w:hAnsi="Garamond"/>
          <w:i/>
        </w:rPr>
        <w:t>s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[Paper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Orlando,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FL.</w:t>
      </w:r>
    </w:p>
    <w:p w14:paraId="24A3D3D1" w14:textId="28834007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Kern,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9458EF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Gorham,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Bámaca</w:t>
      </w:r>
      <w:proofErr w:type="spellEnd"/>
      <w:r w:rsidRPr="0064497D">
        <w:rPr>
          <w:rFonts w:ascii="Garamond" w:hAnsi="Garamond"/>
        </w:rPr>
        <w:t>-Colbert,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African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="00B95325" w:rsidRPr="0064497D">
        <w:rPr>
          <w:rFonts w:ascii="Garamond" w:hAnsi="Garamond"/>
        </w:rPr>
        <w:t>adolescent boys' reports of parenting, neighborhoods, and peers on both substance use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(Study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B95325" w:rsidRPr="0064497D">
        <w:rPr>
          <w:rFonts w:ascii="Garamond" w:hAnsi="Garamond"/>
        </w:rPr>
        <w:t>academic achi</w:t>
      </w:r>
      <w:r w:rsidRPr="0064497D">
        <w:rPr>
          <w:rFonts w:ascii="Garamond" w:hAnsi="Garamond"/>
        </w:rPr>
        <w:t>evement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(Study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2)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[Paper presentation]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Orlando,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FL.</w:t>
      </w:r>
    </w:p>
    <w:p w14:paraId="3C01CDD2" w14:textId="382CC4B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Crane,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C.</w:t>
      </w:r>
      <w:r w:rsidR="00B95325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R.,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Contexts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</w:t>
      </w:r>
      <w:r w:rsidR="00B95325" w:rsidRPr="0064497D">
        <w:rPr>
          <w:rFonts w:ascii="Garamond" w:hAnsi="Garamond"/>
          <w:i/>
        </w:rPr>
        <w:t>f risk, connectedness, and minority adolescent delinquent behavior during the great rec</w:t>
      </w:r>
      <w:r w:rsidRPr="0064497D">
        <w:rPr>
          <w:rFonts w:ascii="Garamond" w:hAnsi="Garamond"/>
          <w:i/>
        </w:rPr>
        <w:t>ession</w:t>
      </w:r>
      <w:r w:rsidR="009458EF" w:rsidRPr="0064497D">
        <w:rPr>
          <w:rFonts w:ascii="Garamond" w:hAnsi="Garamond"/>
          <w:bCs w:val="0"/>
          <w:i/>
        </w:rPr>
        <w:t xml:space="preserve"> </w:t>
      </w:r>
      <w:r w:rsidR="009458EF" w:rsidRPr="0064497D">
        <w:rPr>
          <w:rFonts w:ascii="Garamond" w:hAnsi="Garamond"/>
        </w:rPr>
        <w:t>[Paper presentation]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Orlando,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FL.</w:t>
      </w:r>
    </w:p>
    <w:p w14:paraId="2C41C369" w14:textId="0C96281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>2011, November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Contextualizin</w:t>
      </w:r>
      <w:r w:rsidR="00B95325" w:rsidRPr="0064497D">
        <w:rPr>
          <w:rFonts w:ascii="Garamond" w:hAnsi="Garamond"/>
          <w:bCs w:val="0"/>
          <w:i/>
        </w:rPr>
        <w:t>g the realities of ethnic minority adolescents during the great recessi</w:t>
      </w:r>
      <w:r w:rsidRPr="0064497D">
        <w:rPr>
          <w:rFonts w:ascii="Garamond" w:hAnsi="Garamond"/>
          <w:bCs w:val="0"/>
          <w:i/>
        </w:rPr>
        <w:t>on.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Symposium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2011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Orlando,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FL.</w:t>
      </w:r>
    </w:p>
    <w:p w14:paraId="71F26FFA" w14:textId="389F710F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Pr="0064497D">
        <w:rPr>
          <w:rFonts w:ascii="Garamond" w:hAnsi="Garamond"/>
          <w:b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Contextualizing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</w:t>
      </w:r>
      <w:r w:rsidR="00B95325" w:rsidRPr="0064497D">
        <w:rPr>
          <w:rFonts w:ascii="Garamond" w:hAnsi="Garamond"/>
          <w:i/>
        </w:rPr>
        <w:t>he realities of ethnic minority adolescents during the great rece</w:t>
      </w:r>
      <w:r w:rsidRPr="0064497D">
        <w:rPr>
          <w:rFonts w:ascii="Garamond" w:hAnsi="Garamond"/>
          <w:i/>
        </w:rPr>
        <w:t>ssion.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Symposium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Orlando,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FL.</w:t>
      </w:r>
    </w:p>
    <w:p w14:paraId="7CBECC0B" w14:textId="4B9981F5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Day,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Boyd,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Preparing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uncertainty of dep</w:t>
      </w:r>
      <w:r w:rsidRPr="0064497D">
        <w:rPr>
          <w:rFonts w:ascii="Garamond" w:hAnsi="Garamond"/>
          <w:i/>
        </w:rPr>
        <w:t>loyment: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Financial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B95325" w:rsidRPr="0064497D">
        <w:rPr>
          <w:rFonts w:ascii="Garamond" w:hAnsi="Garamond"/>
          <w:i/>
        </w:rPr>
        <w:t xml:space="preserve"> estate planning edu</w:t>
      </w:r>
      <w:r w:rsidRPr="0064497D">
        <w:rPr>
          <w:rFonts w:ascii="Garamond" w:hAnsi="Garamond"/>
          <w:i/>
        </w:rPr>
        <w:t>cation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[Poster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Orlando,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FL.</w:t>
      </w:r>
    </w:p>
    <w:p w14:paraId="3EA6B65C" w14:textId="67ADD243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October).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Bridging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gap to serv</w:t>
      </w:r>
      <w:r w:rsidRPr="0064497D">
        <w:rPr>
          <w:rFonts w:ascii="Garamond" w:hAnsi="Garamond"/>
          <w:i/>
        </w:rPr>
        <w:t>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clientele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[Keynote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Mid-Atlantic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Grantham,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PA.</w:t>
      </w:r>
    </w:p>
    <w:p w14:paraId="1CAEC4B6" w14:textId="3131F987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June).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Dropout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prevention </w:t>
      </w:r>
      <w:r w:rsidRPr="0064497D">
        <w:rPr>
          <w:rFonts w:ascii="Garamond" w:hAnsi="Garamond"/>
          <w:i/>
        </w:rPr>
        <w:t>with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families</w:t>
      </w:r>
      <w:r w:rsidRPr="0064497D">
        <w:rPr>
          <w:rFonts w:ascii="Garamond" w:hAnsi="Garamond"/>
          <w:i/>
        </w:rPr>
        <w:t>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Juntos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[Workshop].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Cambio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Colores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Kansas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City,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MO.</w:t>
      </w:r>
    </w:p>
    <w:p w14:paraId="77BD330F" w14:textId="62CFF74E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</w:rPr>
        <w:lastRenderedPageBreak/>
        <w:t>Tajeu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Storm,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Navarro,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June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New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Hispanic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South</w:t>
      </w:r>
      <w:r w:rsidR="00241A08" w:rsidRPr="0064497D">
        <w:rPr>
          <w:rFonts w:ascii="Garamond" w:hAnsi="Garamond"/>
          <w:i/>
          <w:iCs/>
        </w:rPr>
        <w:t xml:space="preserve"> </w:t>
      </w:r>
      <w:r w:rsidR="00403A5C" w:rsidRPr="0064497D">
        <w:rPr>
          <w:rFonts w:ascii="Garamond" w:hAnsi="Garamond"/>
          <w:i/>
          <w:iCs/>
        </w:rPr>
        <w:t>-</w:t>
      </w:r>
      <w:r w:rsidRPr="0064497D">
        <w:rPr>
          <w:rFonts w:ascii="Garamond" w:hAnsi="Garamond"/>
          <w:i/>
          <w:iCs/>
        </w:rPr>
        <w:t>SERA-37:</w:t>
      </w:r>
      <w:r w:rsidR="0011274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Bringing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together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researchers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land-grant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faculty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meet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needs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South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 xml:space="preserve">[Panel discussion]. </w:t>
      </w:r>
      <w:r w:rsidRPr="0064497D">
        <w:rPr>
          <w:rFonts w:ascii="Garamond" w:hAnsi="Garamond"/>
        </w:rPr>
        <w:t>Cambio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Colores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Kansas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City,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MO.</w:t>
      </w:r>
    </w:p>
    <w:p w14:paraId="3FB41F20" w14:textId="18DDD17F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Campos,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A.,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Pacheco-</w:t>
      </w:r>
      <w:proofErr w:type="spellStart"/>
      <w:r w:rsidRPr="0064497D">
        <w:rPr>
          <w:rFonts w:ascii="Garamond" w:hAnsi="Garamond"/>
          <w:b/>
          <w:bCs w:val="0"/>
        </w:rPr>
        <w:t>Santivanez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Stressful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experiences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aggression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African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American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[Poster presentation].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Montreal,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</w:p>
    <w:p w14:paraId="7C1AE949" w14:textId="541C97F5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Finch,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E.,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Frank,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G.,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Paternal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behaviors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adolescent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aggression: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father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reports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[Poster presentation].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Montreal,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</w:p>
    <w:p w14:paraId="2F748D7B" w14:textId="0F6D1C8E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Grigorian,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Stressors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related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delinquency,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substance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use,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physical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aggression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adolescents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California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 xml:space="preserve">[Poster presentation].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Montreal,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</w:p>
    <w:p w14:paraId="6F63A3CC" w14:textId="3B0ECE8C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/>
          <w:bCs w:val="0"/>
        </w:rPr>
        <w:t>Seegan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P.,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Welsh,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Teacher,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peer,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school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qualities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adolescents’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academic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engagement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grades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>Paper</w:t>
      </w:r>
      <w:r w:rsidR="00392959" w:rsidRPr="0064497D">
        <w:rPr>
          <w:rFonts w:ascii="Garamond" w:hAnsi="Garamond"/>
        </w:rPr>
        <w:t xml:space="preserve"> presentation]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Montreal,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Canada.</w:t>
      </w:r>
    </w:p>
    <w:p w14:paraId="305CC873" w14:textId="6375B522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Training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Use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Juntos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Working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with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schools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families to reduce the dropout ra</w:t>
      </w:r>
      <w:r w:rsidRPr="0064497D">
        <w:rPr>
          <w:rFonts w:ascii="Garamond" w:hAnsi="Garamond"/>
          <w:i/>
        </w:rPr>
        <w:t>te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[Workshop session]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7282C34F" w14:textId="16A9B167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B95325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Boyd,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</w:t>
      </w:r>
      <w:r w:rsidRPr="0064497D">
        <w:rPr>
          <w:rFonts w:ascii="Garamond" w:hAnsi="Garamond"/>
        </w:rPr>
        <w:t>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Strategic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marketing to the military community for community service pro</w:t>
      </w:r>
      <w:r w:rsidRPr="0064497D">
        <w:rPr>
          <w:rFonts w:ascii="Garamond" w:hAnsi="Garamond"/>
          <w:i/>
        </w:rPr>
        <w:t>viders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[Workshop session]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1D8B9E3E" w14:textId="78428FEC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Innovative</w:t>
      </w:r>
      <w:r w:rsidR="00B95325" w:rsidRPr="0064497D">
        <w:rPr>
          <w:rFonts w:ascii="Garamond" w:hAnsi="Garamond"/>
          <w:i/>
        </w:rPr>
        <w:t xml:space="preserve"> evaluation of the </w:t>
      </w:r>
      <w:r w:rsidR="002766D3" w:rsidRPr="0064497D">
        <w:rPr>
          <w:rFonts w:ascii="Garamond" w:hAnsi="Garamond"/>
          <w:i/>
        </w:rPr>
        <w:t>E</w:t>
      </w:r>
      <w:r w:rsidR="00B95325" w:rsidRPr="0064497D">
        <w:rPr>
          <w:rFonts w:ascii="Garamond" w:hAnsi="Garamond"/>
          <w:i/>
        </w:rPr>
        <w:t xml:space="preserve">ssential </w:t>
      </w:r>
      <w:r w:rsidR="002766D3" w:rsidRPr="0064497D">
        <w:rPr>
          <w:rFonts w:ascii="Garamond" w:hAnsi="Garamond"/>
          <w:i/>
        </w:rPr>
        <w:t>L</w:t>
      </w:r>
      <w:r w:rsidR="00B95325" w:rsidRPr="0064497D">
        <w:rPr>
          <w:rFonts w:ascii="Garamond" w:hAnsi="Garamond"/>
          <w:i/>
        </w:rPr>
        <w:t xml:space="preserve">ife </w:t>
      </w:r>
      <w:r w:rsidR="002766D3" w:rsidRPr="0064497D">
        <w:rPr>
          <w:rFonts w:ascii="Garamond" w:hAnsi="Garamond"/>
          <w:i/>
        </w:rPr>
        <w:t>S</w:t>
      </w:r>
      <w:r w:rsidR="00B95325" w:rsidRPr="0064497D">
        <w:rPr>
          <w:rFonts w:ascii="Garamond" w:hAnsi="Garamond"/>
          <w:i/>
        </w:rPr>
        <w:t xml:space="preserve">kills for </w:t>
      </w:r>
      <w:r w:rsidR="002766D3" w:rsidRPr="0064497D">
        <w:rPr>
          <w:rFonts w:ascii="Garamond" w:hAnsi="Garamond"/>
          <w:i/>
        </w:rPr>
        <w:t>M</w:t>
      </w:r>
      <w:r w:rsidR="00B95325" w:rsidRPr="0064497D">
        <w:rPr>
          <w:rFonts w:ascii="Garamond" w:hAnsi="Garamond"/>
          <w:i/>
        </w:rPr>
        <w:t xml:space="preserve">ilitary </w:t>
      </w:r>
      <w:r w:rsidR="002766D3" w:rsidRPr="0064497D">
        <w:rPr>
          <w:rFonts w:ascii="Garamond" w:hAnsi="Garamond"/>
          <w:i/>
        </w:rPr>
        <w:t>F</w:t>
      </w:r>
      <w:r w:rsidR="00B95325" w:rsidRPr="0064497D">
        <w:rPr>
          <w:rFonts w:ascii="Garamond" w:hAnsi="Garamond"/>
          <w:i/>
        </w:rPr>
        <w:t>amilies progr</w:t>
      </w:r>
      <w:r w:rsidRPr="0064497D">
        <w:rPr>
          <w:rFonts w:ascii="Garamond" w:hAnsi="Garamond"/>
          <w:i/>
        </w:rPr>
        <w:t>am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Poster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session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presented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1042839F" w14:textId="1DD5557E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Boyd,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="002766D3" w:rsidRPr="0064497D">
        <w:rPr>
          <w:rFonts w:ascii="Garamond" w:hAnsi="Garamond"/>
          <w:i/>
        </w:rPr>
        <w:t xml:space="preserve">Essential Life Skills for Military Families </w:t>
      </w:r>
      <w:r w:rsidR="00392959" w:rsidRPr="0064497D">
        <w:rPr>
          <w:rFonts w:ascii="Garamond" w:hAnsi="Garamond"/>
        </w:rPr>
        <w:t>[Showcase session]</w:t>
      </w:r>
      <w:r w:rsidR="00392959" w:rsidRPr="0064497D">
        <w:rPr>
          <w:rFonts w:ascii="Garamond" w:hAnsi="Garamond"/>
          <w:i/>
        </w:rPr>
        <w:t>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62C02F18" w14:textId="2C0DA135" w:rsidR="00C94AD6" w:rsidRPr="0064497D" w:rsidRDefault="00C94AD6" w:rsidP="00C94AD6">
      <w:pPr>
        <w:pStyle w:val="scholarship"/>
        <w:rPr>
          <w:rFonts w:ascii="Garamond" w:hAnsi="Garamond"/>
        </w:rPr>
      </w:pPr>
      <w:proofErr w:type="spellStart"/>
      <w:r w:rsidRPr="0064497D">
        <w:rPr>
          <w:rFonts w:ascii="Garamond" w:hAnsi="Garamond"/>
          <w:b/>
          <w:bCs w:val="0"/>
        </w:rPr>
        <w:t>Safrit</w:t>
      </w:r>
      <w:proofErr w:type="spellEnd"/>
      <w:r w:rsidRPr="0064497D">
        <w:rPr>
          <w:rFonts w:ascii="Garamond" w:hAnsi="Garamond"/>
          <w:b/>
          <w:bCs w:val="0"/>
        </w:rPr>
        <w:t>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R.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D.,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Edwards,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2011, April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Preparing</w:t>
      </w:r>
      <w:r w:rsidR="00B95325" w:rsidRPr="0064497D">
        <w:rPr>
          <w:rFonts w:ascii="Garamond" w:hAnsi="Garamond"/>
          <w:i/>
          <w:iCs/>
        </w:rPr>
        <w:t xml:space="preserve"> professionals who strengthen families and comm</w:t>
      </w:r>
      <w:r w:rsidRPr="0064497D">
        <w:rPr>
          <w:rFonts w:ascii="Garamond" w:hAnsi="Garamond"/>
          <w:i/>
          <w:iCs/>
        </w:rPr>
        <w:t>unities: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Life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Youth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Development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Distance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Academic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Program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State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University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[Showcase session]</w:t>
      </w:r>
      <w:r w:rsidR="00392959" w:rsidRPr="0064497D">
        <w:rPr>
          <w:rFonts w:ascii="Garamond" w:hAnsi="Garamond"/>
          <w:i/>
        </w:rPr>
        <w:t>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</w:t>
      </w:r>
      <w:r w:rsidRPr="0064497D">
        <w:rPr>
          <w:rFonts w:ascii="Garamond" w:hAnsi="Garamond"/>
          <w:b/>
        </w:rPr>
        <w:t>: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01DB9EBD" w14:textId="1A06FFDC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Hancock,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2010,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church leaders as change agents for family violence interventi</w:t>
      </w:r>
      <w:r w:rsidRPr="0064497D">
        <w:rPr>
          <w:rFonts w:ascii="Garamond" w:hAnsi="Garamond"/>
          <w:i/>
        </w:rPr>
        <w:t>on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[Workshop session]</w:t>
      </w:r>
      <w:r w:rsidR="00392959" w:rsidRPr="0064497D">
        <w:rPr>
          <w:rFonts w:ascii="Garamond" w:hAnsi="Garamond"/>
          <w:i/>
        </w:rPr>
        <w:t>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6165652A" w14:textId="3F6C421F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Henry,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Kern,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B.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2010,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Fathers</w:t>
      </w:r>
      <w:r w:rsidR="00B95325" w:rsidRPr="0064497D">
        <w:rPr>
          <w:rFonts w:ascii="Garamond" w:hAnsi="Garamond"/>
          <w:i/>
        </w:rPr>
        <w:t>’ and mothers’ parenting and aggression i</w:t>
      </w:r>
      <w:r w:rsidRPr="0064497D">
        <w:rPr>
          <w:rFonts w:ascii="Garamond" w:hAnsi="Garamond"/>
          <w:iCs/>
        </w:rPr>
        <w:t>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a</w:t>
      </w:r>
      <w:r w:rsidRPr="0064497D">
        <w:rPr>
          <w:rFonts w:ascii="Garamond" w:hAnsi="Garamond"/>
          <w:i/>
        </w:rPr>
        <w:t>dolescents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>Paper</w:t>
      </w:r>
      <w:r w:rsidR="00392959" w:rsidRPr="0064497D">
        <w:rPr>
          <w:rFonts w:ascii="Garamond" w:hAnsi="Garamond"/>
        </w:rPr>
        <w:t xml:space="preserve"> presentation]</w:t>
      </w:r>
      <w:r w:rsidR="00392959" w:rsidRPr="0064497D">
        <w:rPr>
          <w:rFonts w:ascii="Garamond" w:hAnsi="Garamond"/>
          <w:i/>
        </w:rPr>
        <w:t>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09E6F86C" w14:textId="1064D2CA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Carroll,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Orthner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Day,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Raburn,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M.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2010,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Family</w:t>
      </w:r>
      <w:r w:rsidR="00B95325" w:rsidRPr="0064497D">
        <w:rPr>
          <w:rFonts w:ascii="Garamond" w:hAnsi="Garamond"/>
          <w:i/>
        </w:rPr>
        <w:t xml:space="preserve"> life education for reserve component and national guard fa</w:t>
      </w:r>
      <w:r w:rsidRPr="0064497D">
        <w:rPr>
          <w:rFonts w:ascii="Garamond" w:hAnsi="Garamond"/>
          <w:i/>
        </w:rPr>
        <w:t>milies</w:t>
      </w:r>
      <w:r w:rsidR="00392959" w:rsidRPr="0064497D">
        <w:rPr>
          <w:rFonts w:ascii="Garamond" w:hAnsi="Garamond"/>
          <w:bCs w:val="0"/>
          <w:i/>
        </w:rPr>
        <w:t xml:space="preserve"> </w:t>
      </w:r>
      <w:r w:rsidR="00392959" w:rsidRPr="0064497D">
        <w:rPr>
          <w:rFonts w:ascii="Garamond" w:hAnsi="Garamond"/>
        </w:rPr>
        <w:t>[Workshop session]</w:t>
      </w:r>
      <w:r w:rsidR="00392959" w:rsidRPr="0064497D">
        <w:rPr>
          <w:rFonts w:ascii="Garamond" w:hAnsi="Garamond"/>
          <w:i/>
        </w:rPr>
        <w:t>.</w:t>
      </w:r>
      <w:r w:rsidR="00392959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  <w:r w:rsidR="00241A08" w:rsidRPr="0064497D">
        <w:rPr>
          <w:rFonts w:ascii="Garamond" w:hAnsi="Garamond"/>
          <w:b/>
          <w:iCs/>
        </w:rPr>
        <w:t xml:space="preserve"> </w:t>
      </w:r>
    </w:p>
    <w:p w14:paraId="7CD4EA86" w14:textId="31F6F7A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>2010, November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Collaborating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B95325" w:rsidRPr="0064497D">
        <w:rPr>
          <w:rFonts w:ascii="Garamond" w:hAnsi="Garamond"/>
          <w:bCs w:val="0"/>
          <w:i/>
        </w:rPr>
        <w:t xml:space="preserve"> make a lasting difference a</w:t>
      </w:r>
      <w:r w:rsidRPr="0064497D">
        <w:rPr>
          <w:rFonts w:ascii="Garamond" w:hAnsi="Garamond"/>
          <w:bCs w:val="0"/>
          <w:i/>
        </w:rPr>
        <w:t>mong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communities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Online </w:t>
      </w:r>
      <w:r w:rsidR="006E14DD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web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SERA-37.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F3605BA" w14:textId="595AEDE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Allen,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Futris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Schramm,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2010, </w:t>
      </w:r>
      <w:r w:rsidRPr="0064497D">
        <w:rPr>
          <w:rFonts w:ascii="Garamond" w:hAnsi="Garamond"/>
          <w:bCs w:val="0"/>
        </w:rPr>
        <w:t>October).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Multi-state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multi-agency curriculum development collaboration fo</w:t>
      </w:r>
      <w:r w:rsidRPr="0064497D">
        <w:rPr>
          <w:rFonts w:ascii="Garamond" w:hAnsi="Garamond"/>
          <w:bCs w:val="0"/>
          <w:i/>
        </w:rPr>
        <w:t>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Child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Welfare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Audiences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scholarship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[Workshop session]</w:t>
      </w:r>
      <w:r w:rsidR="006E14DD" w:rsidRPr="0064497D">
        <w:rPr>
          <w:rFonts w:ascii="Garamond" w:hAnsi="Garamond"/>
          <w:i/>
        </w:rPr>
        <w:t>.</w:t>
      </w:r>
      <w:r w:rsidR="006E14DD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Outreach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Scholarship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6866B64" w14:textId="773BBFD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</w:rPr>
        <w:t>Falk,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C.,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A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new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generation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parent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involvement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programs: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Helping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thrive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school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[Workshop session]</w:t>
      </w:r>
      <w:r w:rsidR="006E14DD" w:rsidRPr="0064497D">
        <w:rPr>
          <w:rFonts w:ascii="Garamond" w:hAnsi="Garamond"/>
          <w:i/>
        </w:rPr>
        <w:t>.</w:t>
      </w:r>
      <w:r w:rsidR="006E14DD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Francisco,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CA.</w:t>
      </w:r>
    </w:p>
    <w:p w14:paraId="0DD2A55C" w14:textId="430B5AB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Carroll,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Smith,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Marriage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education for military fa</w:t>
      </w:r>
      <w:r w:rsidRPr="0064497D">
        <w:rPr>
          <w:rFonts w:ascii="Garamond" w:hAnsi="Garamond"/>
          <w:bCs w:val="0"/>
          <w:i/>
        </w:rPr>
        <w:t>milies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6E14DD" w:rsidRPr="0064497D">
        <w:rPr>
          <w:rFonts w:ascii="Garamond" w:hAnsi="Garamond"/>
        </w:rPr>
        <w:t>presentation]</w:t>
      </w:r>
      <w:r w:rsidR="006E14DD" w:rsidRPr="0064497D">
        <w:rPr>
          <w:rFonts w:ascii="Garamond" w:hAnsi="Garamond"/>
          <w:i/>
        </w:rPr>
        <w:t>.</w:t>
      </w:r>
      <w:r w:rsidR="006E14DD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Francisco,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CA.</w:t>
      </w:r>
    </w:p>
    <w:p w14:paraId="651E7F94" w14:textId="1B916A60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/>
          <w:bCs w:val="0"/>
        </w:rPr>
        <w:t>Gonzalez,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Understanding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influence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dropout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rates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youth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[Poster presentation]</w:t>
      </w:r>
      <w:r w:rsidR="006E14DD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Francisco,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CA.</w:t>
      </w:r>
    </w:p>
    <w:p w14:paraId="5E1143B4" w14:textId="3CF9543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Forstadt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Ebata,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Martin,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Nelson,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October).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Web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2.0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upgrades: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Retooling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Just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gramStart"/>
      <w:r w:rsidRPr="0064497D">
        <w:rPr>
          <w:rFonts w:ascii="Garamond" w:hAnsi="Garamond"/>
          <w:bCs w:val="0"/>
          <w:i/>
        </w:rPr>
        <w:t>In</w:t>
      </w:r>
      <w:proofErr w:type="gramEnd"/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Time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Parenting’s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e-newsletters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web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presence</w:t>
      </w:r>
      <w:r w:rsidR="006E14DD" w:rsidRPr="0064497D">
        <w:rPr>
          <w:rFonts w:ascii="Garamond" w:hAnsi="Garamond"/>
          <w:bCs w:val="0"/>
          <w:i/>
        </w:rPr>
        <w:t xml:space="preserve"> </w:t>
      </w:r>
      <w:r w:rsidR="006E14DD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6E14DD" w:rsidRPr="0064497D">
        <w:rPr>
          <w:rFonts w:ascii="Garamond" w:hAnsi="Garamond"/>
        </w:rPr>
        <w:t>presentation]</w:t>
      </w:r>
      <w:r w:rsidR="006E14DD" w:rsidRPr="0064497D">
        <w:rPr>
          <w:rFonts w:ascii="Garamond" w:hAnsi="Garamond"/>
          <w:i/>
        </w:rPr>
        <w:t>.</w:t>
      </w:r>
      <w:r w:rsidR="006E14DD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eXtension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Louis,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MO.</w:t>
      </w:r>
      <w:r w:rsidR="00241A08" w:rsidRPr="0064497D">
        <w:rPr>
          <w:rFonts w:ascii="Garamond" w:hAnsi="Garamond"/>
          <w:bCs w:val="0"/>
          <w:iCs/>
        </w:rPr>
        <w:t xml:space="preserve"> </w:t>
      </w:r>
    </w:p>
    <w:p w14:paraId="575F42A8" w14:textId="3E6AF1B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Parenting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update</w:t>
      </w:r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gramStart"/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all</w:t>
      </w:r>
      <w:proofErr w:type="gramEnd"/>
      <w:r w:rsidR="00B95325" w:rsidRPr="0064497D">
        <w:rPr>
          <w:rFonts w:ascii="Garamond" w:hAnsi="Garamond"/>
          <w:bCs w:val="0"/>
          <w:i/>
        </w:rPr>
        <w:t xml:space="preserve"> ne</w:t>
      </w:r>
      <w:r w:rsidRPr="0064497D">
        <w:rPr>
          <w:rFonts w:ascii="Garamond" w:hAnsi="Garamond"/>
          <w:bCs w:val="0"/>
          <w:i/>
        </w:rPr>
        <w:t>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Just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Time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Webinar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made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extension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agents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partners.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C8D00F1" w14:textId="2D9A0BE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August).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NC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State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University’s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essential life skills for military fam</w:t>
      </w:r>
      <w:r w:rsidRPr="0064497D">
        <w:rPr>
          <w:rFonts w:ascii="Garamond" w:hAnsi="Garamond"/>
          <w:i/>
        </w:rPr>
        <w:t>ilies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Office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Assistance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Strong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Practices,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Bright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Promises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Healthy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Marriage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Responsible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Fatherhood—Models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Strengthen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Empower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America's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Washington,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DC.</w:t>
      </w:r>
    </w:p>
    <w:p w14:paraId="486A1C8E" w14:textId="33B8CEA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  <w:iCs/>
        </w:rPr>
        <w:lastRenderedPageBreak/>
        <w:t>B</w:t>
      </w:r>
      <w:r w:rsidRPr="0064497D">
        <w:rPr>
          <w:rFonts w:ascii="Garamond" w:hAnsi="Garamond"/>
          <w:bCs w:val="0"/>
        </w:rPr>
        <w:t>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/>
        </w:rPr>
        <w:t>Urieta</w:t>
      </w:r>
      <w:proofErr w:type="spellEnd"/>
      <w:r w:rsidRPr="0064497D">
        <w:rPr>
          <w:rFonts w:ascii="Garamond" w:hAnsi="Garamond"/>
          <w:b/>
        </w:rPr>
        <w:t>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May).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Effectively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 xml:space="preserve">engaging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parents and yo</w:t>
      </w:r>
      <w:r w:rsidRPr="0064497D">
        <w:rPr>
          <w:rFonts w:ascii="Garamond" w:hAnsi="Garamond"/>
          <w:i/>
        </w:rPr>
        <w:t>uth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[Workshop session]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Greensboro,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29D648EE" w14:textId="3893209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Marketing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our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Latino/Hispanic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populations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[Webinar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Gulf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Mexico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Alliance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Summit.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1CB8A808" w14:textId="44346C4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Longmore,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Karaolanyan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Neighborhood,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parenting,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academic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engagement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in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relation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adolescents’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grades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Denver,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CO.</w:t>
      </w:r>
    </w:p>
    <w:p w14:paraId="7312FF03" w14:textId="681A2F2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Plunkett,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>adolescent’s self</w:t>
      </w:r>
      <w:r w:rsidR="00085FCC" w:rsidRPr="0064497D">
        <w:rPr>
          <w:rFonts w:ascii="Garamond" w:hAnsi="Garamond"/>
          <w:bCs w:val="0"/>
          <w:i/>
        </w:rPr>
        <w:t>-</w:t>
      </w:r>
      <w:r w:rsidR="00B95325" w:rsidRPr="0064497D">
        <w:rPr>
          <w:rFonts w:ascii="Garamond" w:hAnsi="Garamond"/>
          <w:bCs w:val="0"/>
          <w:i/>
        </w:rPr>
        <w:t>esteem and depre</w:t>
      </w:r>
      <w:r w:rsidRPr="0064497D">
        <w:rPr>
          <w:rFonts w:ascii="Garamond" w:hAnsi="Garamond"/>
          <w:bCs w:val="0"/>
          <w:i/>
        </w:rPr>
        <w:t>ssion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Little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Rock,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AR.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3ACE1A90" w14:textId="572EE6D0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Bonaparte,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2008, </w:t>
      </w:r>
      <w:r w:rsidRPr="0064497D">
        <w:rPr>
          <w:rFonts w:ascii="Garamond" w:hAnsi="Garamond"/>
        </w:rPr>
        <w:t>October).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Reaching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clientele</w:t>
      </w:r>
      <w:r w:rsidRPr="0064497D">
        <w:rPr>
          <w:rFonts w:ascii="Garamond" w:hAnsi="Garamond"/>
          <w:i/>
        </w:rPr>
        <w:t>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How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B95325" w:rsidRPr="0064497D">
        <w:rPr>
          <w:rFonts w:ascii="Garamond" w:hAnsi="Garamond"/>
          <w:i/>
        </w:rPr>
        <w:t xml:space="preserve"> effectively se</w:t>
      </w:r>
      <w:r w:rsidRPr="0064497D">
        <w:rPr>
          <w:rFonts w:ascii="Garamond" w:hAnsi="Garamond"/>
          <w:i/>
        </w:rPr>
        <w:t>rve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</w:t>
      </w:r>
      <w:r w:rsidR="00241A08" w:rsidRPr="0064497D">
        <w:rPr>
          <w:rFonts w:ascii="Garamond" w:hAnsi="Garamond"/>
          <w:i/>
        </w:rPr>
        <w:t xml:space="preserve"> </w:t>
      </w:r>
      <w:r w:rsidR="00B95325" w:rsidRPr="0064497D">
        <w:rPr>
          <w:rFonts w:ascii="Garamond" w:hAnsi="Garamond"/>
          <w:i/>
        </w:rPr>
        <w:t>families and yo</w:t>
      </w:r>
      <w:r w:rsidRPr="0064497D">
        <w:rPr>
          <w:rFonts w:ascii="Garamond" w:hAnsi="Garamond"/>
          <w:i/>
        </w:rPr>
        <w:t>uth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Bridging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Culture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Divide: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Inclusive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Programming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0FDDE58D" w14:textId="2F53754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Storm,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SERA-37: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95325" w:rsidRPr="0064497D">
        <w:rPr>
          <w:rFonts w:ascii="Garamond" w:hAnsi="Garamond"/>
          <w:bCs w:val="0"/>
          <w:i/>
        </w:rPr>
        <w:t xml:space="preserve">new </w:t>
      </w:r>
      <w:r w:rsidRPr="0064497D">
        <w:rPr>
          <w:rFonts w:ascii="Garamond" w:hAnsi="Garamond"/>
          <w:bCs w:val="0"/>
          <w:i/>
        </w:rPr>
        <w:t>Hispanic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South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Regional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Directors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Meeting.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EBC0087" w14:textId="1188438E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Walker,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Martin,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Ebata,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Ontai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Weigel,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2008, </w:t>
      </w:r>
      <w:r w:rsidRPr="0064497D">
        <w:rPr>
          <w:rFonts w:ascii="Garamond" w:hAnsi="Garamond"/>
        </w:rPr>
        <w:t>May).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Necessary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steps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toward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excellence: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Creating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evaluation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online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multi-state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eXtension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parent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education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program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CYFAR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Annual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Antonio,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TX.</w:t>
      </w:r>
    </w:p>
    <w:p w14:paraId="1D6D1EA0" w14:textId="05929FE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May).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Reaching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out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families</w:t>
      </w:r>
      <w:r w:rsidRPr="0064497D">
        <w:rPr>
          <w:rFonts w:ascii="Garamond" w:hAnsi="Garamond"/>
          <w:bCs w:val="0"/>
          <w:i/>
          <w:iCs/>
        </w:rPr>
        <w:t>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How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effectively engage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B95325" w:rsidRPr="0064497D">
        <w:rPr>
          <w:rFonts w:ascii="Garamond" w:hAnsi="Garamond"/>
          <w:bCs w:val="0"/>
          <w:i/>
          <w:iCs/>
        </w:rPr>
        <w:t xml:space="preserve"> families and yo</w:t>
      </w:r>
      <w:r w:rsidRPr="0064497D">
        <w:rPr>
          <w:rFonts w:ascii="Garamond" w:hAnsi="Garamond"/>
          <w:bCs w:val="0"/>
          <w:i/>
          <w:iCs/>
        </w:rPr>
        <w:t>uth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Smart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E3CA2F5" w14:textId="6FCC66E7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Storm,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J.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family health and safety ev</w:t>
      </w:r>
      <w:r w:rsidRPr="0064497D">
        <w:rPr>
          <w:rFonts w:ascii="Garamond" w:hAnsi="Garamond"/>
          <w:bCs w:val="0"/>
          <w:i/>
          <w:iCs/>
        </w:rPr>
        <w:t>ents: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Building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capacity inten</w:t>
      </w:r>
      <w:r w:rsidRPr="0064497D">
        <w:rPr>
          <w:rFonts w:ascii="Garamond" w:hAnsi="Garamond"/>
          <w:bCs w:val="0"/>
          <w:i/>
          <w:iCs/>
        </w:rPr>
        <w:t>tionally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Priester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Health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Durham,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</w:p>
    <w:p w14:paraId="7744921A" w14:textId="03CADC3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Bonaparte,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>2008,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Reaching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clientele</w:t>
      </w:r>
      <w:r w:rsidRPr="0064497D">
        <w:rPr>
          <w:rFonts w:ascii="Garamond" w:hAnsi="Garamond"/>
          <w:bCs w:val="0"/>
          <w:i/>
          <w:iCs/>
        </w:rPr>
        <w:t>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How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B95325" w:rsidRPr="0064497D">
        <w:rPr>
          <w:rFonts w:ascii="Garamond" w:hAnsi="Garamond"/>
          <w:bCs w:val="0"/>
          <w:i/>
          <w:iCs/>
        </w:rPr>
        <w:t xml:space="preserve"> effectively se</w:t>
      </w:r>
      <w:r w:rsidRPr="0064497D">
        <w:rPr>
          <w:rFonts w:ascii="Garamond" w:hAnsi="Garamond"/>
          <w:bCs w:val="0"/>
          <w:i/>
          <w:iCs/>
        </w:rPr>
        <w:t>rve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 xml:space="preserve">families </w:t>
      </w:r>
      <w:r w:rsidRPr="0064497D">
        <w:rPr>
          <w:rFonts w:ascii="Garamond" w:hAnsi="Garamond"/>
          <w:bCs w:val="0"/>
          <w:i/>
          <w:iCs/>
        </w:rPr>
        <w:t>and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Youth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[Workshop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Priester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Health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Durham,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CA5EE74" w14:textId="6DA99D1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  <w:bCs w:val="0"/>
        </w:rPr>
        <w:t>2008,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Why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EA5100" w:rsidRPr="0064497D">
        <w:rPr>
          <w:rFonts w:ascii="Garamond" w:hAnsi="Garamond"/>
          <w:bCs w:val="0"/>
          <w:i/>
          <w:iCs/>
        </w:rPr>
        <w:t>home visit</w:t>
      </w:r>
      <w:r w:rsidRPr="0064497D">
        <w:rPr>
          <w:rFonts w:ascii="Garamond" w:hAnsi="Garamond"/>
          <w:bCs w:val="0"/>
          <w:i/>
          <w:iCs/>
        </w:rPr>
        <w:t>s?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Making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home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visits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part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of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your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comprehensive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services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parents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and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families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Keynote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East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Coast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Migrant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Durham,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4B9871F" w14:textId="4513B23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Martin,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Ebata,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Nelson,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Ontai-Grzebik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Weigel,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Opportunities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evaluate an on-line, multi-stat</w:t>
      </w:r>
      <w:r w:rsidRPr="0064497D">
        <w:rPr>
          <w:rFonts w:ascii="Garamond" w:hAnsi="Garamond"/>
          <w:i/>
          <w:iCs/>
        </w:rPr>
        <w:t>e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eXtension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parent pro</w:t>
      </w:r>
      <w:r w:rsidRPr="0064497D">
        <w:rPr>
          <w:rFonts w:ascii="Garamond" w:hAnsi="Garamond"/>
          <w:i/>
          <w:iCs/>
        </w:rPr>
        <w:t>gram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[Roundtable discussion]</w:t>
      </w:r>
      <w:r w:rsidRPr="0064497D">
        <w:rPr>
          <w:rFonts w:ascii="Garamond" w:hAnsi="Garamond"/>
          <w:i/>
          <w:iCs/>
        </w:rPr>
        <w:t>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Pittsburgh,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PA.</w:t>
      </w:r>
    </w:p>
    <w:p w14:paraId="7C8185D4" w14:textId="3FD61ADD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Parra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Cardona,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2007,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Padres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Fuertes: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Mexican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origin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fathers’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descriptions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their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parent/child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relationships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relation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challenges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immigration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Pittsburgh,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PA.</w:t>
      </w:r>
    </w:p>
    <w:p w14:paraId="0FF8007E" w14:textId="5F97CF9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Ebata,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Martin,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Nelson,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Ontai-Grzebik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Weigel,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>2007, November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Innovation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in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evaluation in t</w:t>
      </w:r>
      <w:r w:rsidRPr="0064497D">
        <w:rPr>
          <w:rFonts w:ascii="Garamond" w:hAnsi="Garamond"/>
          <w:bCs w:val="0"/>
          <w:i/>
          <w:iCs/>
        </w:rPr>
        <w:t>he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Just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proofErr w:type="gramStart"/>
      <w:r w:rsidRPr="0064497D">
        <w:rPr>
          <w:rFonts w:ascii="Garamond" w:hAnsi="Garamond"/>
          <w:bCs w:val="0"/>
          <w:i/>
          <w:iCs/>
        </w:rPr>
        <w:t>In</w:t>
      </w:r>
      <w:proofErr w:type="gramEnd"/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Time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Parenting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Program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Pittsburgh,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PA.</w:t>
      </w:r>
    </w:p>
    <w:p w14:paraId="4C19C2C0" w14:textId="6417BCD6" w:rsidR="00A024F0" w:rsidRPr="0064497D" w:rsidRDefault="00A024F0" w:rsidP="00A024F0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 A. O.,</w:t>
      </w:r>
      <w:r w:rsidRPr="0064497D">
        <w:rPr>
          <w:rFonts w:ascii="Garamond" w:hAnsi="Garamond"/>
        </w:rPr>
        <w:t xml:space="preserve"> Plunkett, S., &amp; </w:t>
      </w:r>
      <w:r w:rsidRPr="0064497D">
        <w:rPr>
          <w:rFonts w:ascii="Garamond" w:hAnsi="Garamond"/>
          <w:b/>
          <w:bCs w:val="0"/>
        </w:rPr>
        <w:t>Bamaca, M.</w:t>
      </w:r>
      <w:r w:rsidRPr="0064497D">
        <w:rPr>
          <w:rFonts w:ascii="Garamond" w:hAnsi="Garamond"/>
        </w:rPr>
        <w:t xml:space="preserve"> (2007, October). </w:t>
      </w:r>
      <w:r w:rsidRPr="0064497D">
        <w:rPr>
          <w:rFonts w:ascii="Garamond" w:hAnsi="Garamond"/>
          <w:i/>
          <w:iCs/>
        </w:rPr>
        <w:t>An ecological understanding of immigrant Latino adolescent’s depression: Neighborhood, parent, and individual factors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 New Shores: Understanding Immigrant Children in North America. Guelf, Canada.</w:t>
      </w:r>
    </w:p>
    <w:p w14:paraId="1351140C" w14:textId="0B374215" w:rsidR="00A024F0" w:rsidRPr="0064497D" w:rsidRDefault="00A024F0" w:rsidP="00A024F0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 xml:space="preserve">Behnke, A. O. </w:t>
      </w:r>
      <w:r w:rsidRPr="0064497D">
        <w:rPr>
          <w:rFonts w:ascii="Garamond" w:hAnsi="Garamond"/>
        </w:rPr>
        <w:t>(2007, September). “</w:t>
      </w:r>
      <w:r w:rsidRPr="0064497D">
        <w:rPr>
          <w:rFonts w:ascii="Garamond" w:hAnsi="Garamond"/>
          <w:i/>
          <w:iCs/>
        </w:rPr>
        <w:t>La Familia Latina” as a focal point for diabetes &amp; obesity education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 xml:space="preserve">International Forum on the Diabetes Epidemic: Cultural, </w:t>
      </w:r>
      <w:r w:rsidR="00EA5100" w:rsidRPr="0064497D">
        <w:rPr>
          <w:rFonts w:ascii="Garamond" w:hAnsi="Garamond"/>
        </w:rPr>
        <w:t>Educational</w:t>
      </w:r>
      <w:r w:rsidRPr="0064497D">
        <w:rPr>
          <w:rFonts w:ascii="Garamond" w:hAnsi="Garamond"/>
        </w:rPr>
        <w:t xml:space="preserve">, and </w:t>
      </w:r>
      <w:r w:rsidR="00EA5100" w:rsidRPr="0064497D">
        <w:rPr>
          <w:rFonts w:ascii="Garamond" w:hAnsi="Garamond"/>
        </w:rPr>
        <w:t>Medical Pers</w:t>
      </w:r>
      <w:r w:rsidRPr="0064497D">
        <w:rPr>
          <w:rFonts w:ascii="Garamond" w:hAnsi="Garamond"/>
        </w:rPr>
        <w:t xml:space="preserve">pectives on </w:t>
      </w:r>
      <w:r w:rsidR="00EA5100" w:rsidRPr="0064497D">
        <w:rPr>
          <w:rFonts w:ascii="Garamond" w:hAnsi="Garamond"/>
        </w:rPr>
        <w:t>Building Synergie</w:t>
      </w:r>
      <w:r w:rsidRPr="0064497D">
        <w:rPr>
          <w:rFonts w:ascii="Garamond" w:hAnsi="Garamond"/>
        </w:rPr>
        <w:t>s for the Mexican and US populations. Champaign-Urbana, Illinois.</w:t>
      </w:r>
    </w:p>
    <w:p w14:paraId="38379999" w14:textId="2CB72CB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July).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El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dia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de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los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niños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y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otras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eventos</w:t>
      </w:r>
      <w:proofErr w:type="spellEnd"/>
      <w:r w:rsidRPr="0064497D">
        <w:rPr>
          <w:rFonts w:ascii="Garamond" w:hAnsi="Garamond"/>
          <w:i/>
          <w:iCs/>
        </w:rPr>
        <w:t>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Collaborating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create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events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Specialists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Atlanta,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GA.</w:t>
      </w:r>
    </w:p>
    <w:p w14:paraId="480C426C" w14:textId="090FEA1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085FCC" w:rsidRPr="0064497D">
        <w:rPr>
          <w:rFonts w:ascii="Garamond" w:hAnsi="Garamond"/>
        </w:rPr>
        <w:t>2007, July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95325" w:rsidRPr="0064497D">
        <w:rPr>
          <w:rFonts w:ascii="Garamond" w:hAnsi="Garamond"/>
          <w:bCs w:val="0"/>
          <w:i/>
          <w:iCs/>
        </w:rPr>
        <w:t>family programming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EA5100" w:rsidRPr="0064497D">
        <w:rPr>
          <w:rFonts w:ascii="Garamond" w:hAnsi="Garamond"/>
          <w:bCs w:val="0"/>
        </w:rPr>
        <w:t>Roundtable discussion</w:t>
      </w:r>
      <w:r w:rsidR="00EA5100" w:rsidRPr="0064497D">
        <w:rPr>
          <w:rFonts w:ascii="Garamond" w:hAnsi="Garamond"/>
        </w:rPr>
        <w:t>]</w:t>
      </w:r>
      <w:r w:rsidR="00EA510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Extension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Life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Specialists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Atlanta,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GA.</w:t>
      </w:r>
    </w:p>
    <w:p w14:paraId="195CF9C9" w14:textId="2906EB5F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2007, July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Living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in a global wo</w:t>
      </w:r>
      <w:r w:rsidRPr="0064497D">
        <w:rPr>
          <w:rFonts w:ascii="Garamond" w:hAnsi="Garamond"/>
          <w:i/>
          <w:iCs/>
        </w:rPr>
        <w:t>rld: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The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role of cultural di</w:t>
      </w:r>
      <w:r w:rsidRPr="0064497D">
        <w:rPr>
          <w:rFonts w:ascii="Garamond" w:hAnsi="Garamond"/>
          <w:i/>
          <w:iCs/>
        </w:rPr>
        <w:t>versity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[Workshop session]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Carolina’s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Annual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4-H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Congress.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1EE7519D" w14:textId="7F3119F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Jakes,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Perkins,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May).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Community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building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approaches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working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with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diverse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children,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youth,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families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[Workshop session]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CYFAR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Annual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IL.</w:t>
      </w:r>
    </w:p>
    <w:p w14:paraId="2B32B35A" w14:textId="21848BBA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>2007, May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Reaching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 xml:space="preserve">out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parents and fa</w:t>
      </w:r>
      <w:r w:rsidRPr="0064497D">
        <w:rPr>
          <w:rFonts w:ascii="Garamond" w:hAnsi="Garamond"/>
          <w:i/>
          <w:iCs/>
        </w:rPr>
        <w:t>milies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Greensboro,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531749D4" w14:textId="3467B4DB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085FCC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Engaging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 xml:space="preserve">immigrant </w:t>
      </w:r>
      <w:r w:rsidRPr="0064497D">
        <w:rPr>
          <w:rFonts w:ascii="Garamond" w:hAnsi="Garamond"/>
          <w:i/>
          <w:iCs/>
        </w:rPr>
        <w:t>Latino</w:t>
      </w:r>
      <w:r w:rsidR="00B95325" w:rsidRPr="0064497D">
        <w:rPr>
          <w:rFonts w:ascii="Garamond" w:hAnsi="Garamond"/>
          <w:i/>
          <w:iCs/>
        </w:rPr>
        <w:t xml:space="preserve"> families and changing li</w:t>
      </w:r>
      <w:r w:rsidRPr="0064497D">
        <w:rPr>
          <w:rFonts w:ascii="Garamond" w:hAnsi="Garamond"/>
          <w:i/>
          <w:iCs/>
        </w:rPr>
        <w:t>ves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Keynote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Issues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Bowling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OH.</w:t>
      </w:r>
    </w:p>
    <w:p w14:paraId="4A26848B" w14:textId="42B075E0" w:rsidR="00A024F0" w:rsidRPr="0064497D" w:rsidRDefault="00A024F0" w:rsidP="00A024F0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Pacheco-</w:t>
      </w:r>
      <w:proofErr w:type="spellStart"/>
      <w:r w:rsidRPr="0064497D">
        <w:rPr>
          <w:rFonts w:ascii="Garamond" w:hAnsi="Garamond"/>
          <w:b/>
          <w:bCs w:val="0"/>
        </w:rPr>
        <w:t>Santivanez</w:t>
      </w:r>
      <w:proofErr w:type="spellEnd"/>
      <w:r w:rsidRPr="0064497D">
        <w:rPr>
          <w:rFonts w:ascii="Garamond" w:hAnsi="Garamond"/>
          <w:b/>
          <w:bCs w:val="0"/>
        </w:rPr>
        <w:t>, N., Carrasco, A. M.,</w:t>
      </w:r>
      <w:r w:rsidRPr="0064497D">
        <w:rPr>
          <w:rFonts w:ascii="Garamond" w:hAnsi="Garamond"/>
        </w:rPr>
        <w:t xml:space="preserve"> Plunkett, S. W., &amp; </w:t>
      </w:r>
      <w:r w:rsidRPr="0064497D">
        <w:rPr>
          <w:rFonts w:ascii="Garamond" w:hAnsi="Garamond"/>
          <w:bCs w:val="0"/>
        </w:rPr>
        <w:t xml:space="preserve">Behnke, A. O. </w:t>
      </w:r>
      <w:r w:rsidRPr="0064497D">
        <w:rPr>
          <w:rFonts w:ascii="Garamond" w:hAnsi="Garamond"/>
        </w:rPr>
        <w:t xml:space="preserve">(2007, April). </w:t>
      </w:r>
      <w:r w:rsidRPr="0064497D">
        <w:rPr>
          <w:rFonts w:ascii="Garamond" w:hAnsi="Garamond"/>
          <w:i/>
        </w:rPr>
        <w:t>Neighborhood, family, and peer variables in relation to Latino adolescents’ delinquent behaviors and substance use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Western Psychological Association. Cancun, Mexico.</w:t>
      </w:r>
    </w:p>
    <w:p w14:paraId="3F782474" w14:textId="4B597BD1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lastRenderedPageBreak/>
        <w:t>Ebata,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 xml:space="preserve">2006,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eXtension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Just-in-Time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Parenting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project update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7F1B5931" w14:textId="090CA755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MacDermid,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Coltrane,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>2006,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Understanding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th</w:t>
      </w:r>
      <w:r w:rsidR="00B95325" w:rsidRPr="0064497D">
        <w:rPr>
          <w:rFonts w:ascii="Garamond" w:hAnsi="Garamond"/>
          <w:i/>
          <w:iCs/>
        </w:rPr>
        <w:t xml:space="preserve">e role of family cohesion in the </w:t>
      </w:r>
      <w:r w:rsidRPr="0064497D">
        <w:rPr>
          <w:rFonts w:ascii="Garamond" w:hAnsi="Garamond"/>
          <w:i/>
          <w:iCs/>
        </w:rPr>
        <w:t>Lives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of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Mexican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American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European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American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parents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EA5100" w:rsidRPr="0064497D">
        <w:rPr>
          <w:rFonts w:ascii="Garamond" w:hAnsi="Garamond"/>
        </w:rPr>
        <w:t>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5739B1F3" w14:textId="21A159E0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>2006,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Atendiendo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familias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Latinas: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How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best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serve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Immigrant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families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Minneapolis,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MN.</w:t>
      </w:r>
    </w:p>
    <w:p w14:paraId="5B6C8893" w14:textId="497D4F14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Sh</w:t>
      </w:r>
      <w:r w:rsidRPr="0064497D">
        <w:rPr>
          <w:rFonts w:ascii="Garamond" w:hAnsi="Garamond"/>
        </w:rPr>
        <w:t>ock,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>2005,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Ethnic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gender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differences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paternal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maternal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involvement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adolescents’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education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6DC04C50" w14:textId="4D07A679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>2005,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Parent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Education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Network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053C7BE6" w14:textId="0B601036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Abarca,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>2005, November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Swimming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B95325" w:rsidRPr="0064497D">
        <w:rPr>
          <w:rFonts w:ascii="Garamond" w:hAnsi="Garamond"/>
          <w:i/>
          <w:iCs/>
        </w:rPr>
        <w:t>with the sha</w:t>
      </w:r>
      <w:r w:rsidRPr="0064497D">
        <w:rPr>
          <w:rFonts w:ascii="Garamond" w:hAnsi="Garamond"/>
          <w:i/>
          <w:iCs/>
        </w:rPr>
        <w:t>rks: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How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get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into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graduate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school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Phoenix,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AZ.</w:t>
      </w:r>
    </w:p>
    <w:p w14:paraId="7C69CA24" w14:textId="554F931C" w:rsidR="00C94AD6" w:rsidRPr="0064497D" w:rsidRDefault="00C94AD6" w:rsidP="00C94AD6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b/>
          <w:bCs w:val="0"/>
        </w:rPr>
        <w:t>Abarca,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  <w:b/>
          <w:bCs w:val="0"/>
        </w:rPr>
        <w:t>S.,</w:t>
      </w:r>
      <w:r w:rsidR="00241A08" w:rsidRPr="0064497D">
        <w:rPr>
          <w:rFonts w:ascii="Garamond" w:hAnsi="Garamond"/>
          <w:b/>
          <w:bCs w:val="0"/>
        </w:rPr>
        <w:t xml:space="preserve"> </w:t>
      </w:r>
      <w:r w:rsidRPr="0064497D">
        <w:rPr>
          <w:rFonts w:ascii="Garamond" w:hAnsi="Garamond"/>
        </w:rPr>
        <w:t>Plunkett,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</w:rPr>
        <w:t>Sands,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Wong,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A024F0" w:rsidRPr="0064497D">
        <w:rPr>
          <w:rFonts w:ascii="Garamond" w:hAnsi="Garamond"/>
        </w:rPr>
        <w:t xml:space="preserve">2005,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relationship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between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qualities,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perceptions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neighborhoods,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adolescents’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grades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self-efficacy</w:t>
      </w:r>
      <w:r w:rsidR="00EA5100" w:rsidRPr="0064497D">
        <w:rPr>
          <w:rFonts w:ascii="Garamond" w:hAnsi="Garamond"/>
          <w:bCs w:val="0"/>
          <w:i/>
        </w:rPr>
        <w:t xml:space="preserve"> </w:t>
      </w:r>
      <w:r w:rsidR="00EA5100" w:rsidRPr="0064497D">
        <w:rPr>
          <w:rFonts w:ascii="Garamond" w:hAnsi="Garamond"/>
        </w:rPr>
        <w:t>[Poster presentation]</w:t>
      </w:r>
      <w:r w:rsidR="00EA5100" w:rsidRPr="0064497D">
        <w:rPr>
          <w:rFonts w:ascii="Garamond" w:hAnsi="Garamond"/>
          <w:i/>
        </w:rPr>
        <w:t>.</w:t>
      </w:r>
      <w:r w:rsidR="00EA5100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Atlanta,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GA.</w:t>
      </w:r>
    </w:p>
    <w:p w14:paraId="017CD200" w14:textId="77777777" w:rsidR="00C94AD6" w:rsidRPr="0064497D" w:rsidRDefault="00C94AD6" w:rsidP="00C94AD6">
      <w:pPr>
        <w:tabs>
          <w:tab w:val="left" w:pos="630"/>
          <w:tab w:val="left" w:pos="810"/>
          <w:tab w:val="left" w:pos="900"/>
        </w:tabs>
        <w:ind w:left="1080"/>
        <w:contextualSpacing/>
        <w:rPr>
          <w:rFonts w:ascii="Garamond" w:hAnsi="Garamond"/>
          <w:bCs/>
          <w:i/>
          <w:iCs/>
          <w:color w:val="000000" w:themeColor="text1"/>
          <w:szCs w:val="22"/>
        </w:rPr>
      </w:pPr>
    </w:p>
    <w:p w14:paraId="2C90F456" w14:textId="4336C6C5" w:rsidR="00C94AD6" w:rsidRPr="0064497D" w:rsidRDefault="00C94AD6" w:rsidP="001927FF">
      <w:pPr>
        <w:pStyle w:val="Heading2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Statewid</w:t>
      </w:r>
      <w:r w:rsidR="0064497D">
        <w:rPr>
          <w:rFonts w:ascii="Garamond" w:hAnsi="Garamond"/>
          <w:smallCaps/>
          <w:color w:val="000000" w:themeColor="text1"/>
        </w:rPr>
        <w:t>e Presentations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(88</w:t>
      </w:r>
      <w:r w:rsidR="008F66D6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 presentations</w:t>
      </w:r>
      <w:r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)</w:t>
      </w:r>
    </w:p>
    <w:p w14:paraId="51463881" w14:textId="69039FF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2017, </w:t>
      </w:r>
      <w:r w:rsidRPr="0064497D">
        <w:rPr>
          <w:rFonts w:ascii="Garamond" w:hAnsi="Garamond"/>
          <w:bCs w:val="0"/>
        </w:rPr>
        <w:t>April).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B02B96" w:rsidRPr="0064497D">
        <w:rPr>
          <w:rFonts w:ascii="Garamond" w:hAnsi="Garamond"/>
          <w:bCs w:val="0"/>
          <w:i/>
        </w:rPr>
        <w:t xml:space="preserve"> summer a</w:t>
      </w:r>
      <w:r w:rsidRPr="0064497D">
        <w:rPr>
          <w:rFonts w:ascii="Garamond" w:hAnsi="Garamond"/>
          <w:bCs w:val="0"/>
          <w:i/>
        </w:rPr>
        <w:t>cademy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CAP’s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Synergy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Student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DF2826F" w14:textId="66CB9EB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2016,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Creating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college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access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Collaborative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Student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B82A070" w14:textId="4BC19A2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(2015,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2016,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2017</w:t>
      </w:r>
      <w:r w:rsidR="00B02B96" w:rsidRPr="0064497D">
        <w:rPr>
          <w:rFonts w:ascii="Garamond" w:hAnsi="Garamond"/>
          <w:bCs w:val="0"/>
        </w:rPr>
        <w:t>;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get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that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dream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job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you’ve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always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wanted.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3 presentations.</w:t>
      </w:r>
    </w:p>
    <w:p w14:paraId="4D51A06F" w14:textId="1EAF915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Urieta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2015, </w:t>
      </w:r>
      <w:r w:rsidRPr="0064497D">
        <w:rPr>
          <w:rFonts w:ascii="Garamond" w:hAnsi="Garamond"/>
          <w:bCs w:val="0"/>
        </w:rPr>
        <w:t>December</w:t>
      </w:r>
      <w:r w:rsidR="00B02B96" w:rsidRPr="0064497D">
        <w:rPr>
          <w:rFonts w:ascii="Garamond" w:hAnsi="Garamond"/>
          <w:bCs w:val="0"/>
        </w:rPr>
        <w:t>;</w:t>
      </w:r>
      <w:r w:rsidR="00241A08" w:rsidRPr="0064497D">
        <w:rPr>
          <w:rFonts w:ascii="Garamond" w:hAnsi="Garamond"/>
          <w:bCs w:val="0"/>
        </w:rPr>
        <w:t xml:space="preserve"> </w:t>
      </w:r>
      <w:r w:rsidR="00B02B96" w:rsidRPr="0064497D">
        <w:rPr>
          <w:rFonts w:ascii="Garamond" w:hAnsi="Garamond"/>
          <w:bCs w:val="0"/>
        </w:rPr>
        <w:t xml:space="preserve">2016, </w:t>
      </w:r>
      <w:r w:rsidRPr="0064497D">
        <w:rPr>
          <w:rFonts w:ascii="Garamond" w:hAnsi="Garamond"/>
          <w:bCs w:val="0"/>
        </w:rPr>
        <w:t>January;</w:t>
      </w:r>
      <w:r w:rsidR="00241A08" w:rsidRPr="0064497D">
        <w:rPr>
          <w:rFonts w:ascii="Garamond" w:hAnsi="Garamond"/>
          <w:bCs w:val="0"/>
        </w:rPr>
        <w:t xml:space="preserve"> </w:t>
      </w:r>
      <w:r w:rsidR="00B02B96" w:rsidRPr="0064497D">
        <w:rPr>
          <w:rFonts w:ascii="Garamond" w:hAnsi="Garamond"/>
          <w:bCs w:val="0"/>
        </w:rPr>
        <w:t xml:space="preserve">2016, </w:t>
      </w:r>
      <w:r w:rsidRPr="0064497D">
        <w:rPr>
          <w:rFonts w:ascii="Garamond" w:hAnsi="Garamond"/>
          <w:bCs w:val="0"/>
        </w:rPr>
        <w:t>February;</w:t>
      </w:r>
      <w:r w:rsidR="00241A08" w:rsidRPr="0064497D">
        <w:rPr>
          <w:rFonts w:ascii="Garamond" w:hAnsi="Garamond"/>
          <w:bCs w:val="0"/>
        </w:rPr>
        <w:t xml:space="preserve"> </w:t>
      </w:r>
      <w:r w:rsidR="00B02B96" w:rsidRPr="0064497D">
        <w:rPr>
          <w:rFonts w:ascii="Garamond" w:hAnsi="Garamond"/>
          <w:bCs w:val="0"/>
        </w:rPr>
        <w:t xml:space="preserve">2017, </w:t>
      </w:r>
      <w:r w:rsidRPr="0064497D">
        <w:rPr>
          <w:rFonts w:ascii="Garamond" w:hAnsi="Garamond"/>
          <w:bCs w:val="0"/>
        </w:rPr>
        <w:t>April).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Introduction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York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Life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Corporate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Partners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Events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York;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Palm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Springs,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Antonio,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TX;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Orlando,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FL</w:t>
      </w:r>
      <w:r w:rsidR="008C3615" w:rsidRPr="0064497D">
        <w:rPr>
          <w:rFonts w:ascii="Garamond" w:hAnsi="Garamond"/>
          <w:bCs w:val="0"/>
        </w:rPr>
        <w:t xml:space="preserve"> – 4 presentations.</w:t>
      </w:r>
    </w:p>
    <w:p w14:paraId="19D9A706" w14:textId="667D9D3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2014,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Tips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dealing with peer p</w:t>
      </w:r>
      <w:r w:rsidRPr="0064497D">
        <w:rPr>
          <w:rFonts w:ascii="Garamond" w:hAnsi="Garamond"/>
          <w:bCs w:val="0"/>
          <w:i/>
        </w:rPr>
        <w:t>ressure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8328ADA" w14:textId="46875710" w:rsidR="00B02B96" w:rsidRPr="0064497D" w:rsidRDefault="00B02B96" w:rsidP="00B02B9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 xml:space="preserve">Behnke, A. O. (2014, March). </w:t>
      </w:r>
      <w:r w:rsidRPr="0064497D">
        <w:rPr>
          <w:rFonts w:ascii="Garamond" w:hAnsi="Garamond"/>
          <w:bCs w:val="0"/>
          <w:i/>
        </w:rPr>
        <w:t>Latino dropout and what we can do about it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Pr="0064497D">
        <w:rPr>
          <w:rFonts w:ascii="Garamond" w:hAnsi="Garamond"/>
          <w:bCs w:val="0"/>
        </w:rPr>
        <w:t xml:space="preserve"> World View Conference. Chapel Hill, NC. </w:t>
      </w:r>
    </w:p>
    <w:p w14:paraId="16059521" w14:textId="3D817EF8" w:rsidR="00B02B96" w:rsidRPr="0064497D" w:rsidRDefault="00B02B96" w:rsidP="00B02B9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 xml:space="preserve">Behnke, A. O. (2014, March). </w:t>
      </w:r>
      <w:r w:rsidRPr="0064497D">
        <w:rPr>
          <w:rFonts w:ascii="Garamond" w:hAnsi="Garamond"/>
          <w:bCs w:val="0"/>
          <w:i/>
        </w:rPr>
        <w:t>Your success depends on you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2766D3" w:rsidRPr="0064497D">
        <w:rPr>
          <w:rFonts w:ascii="Garamond" w:hAnsi="Garamond"/>
          <w:bCs w:val="0"/>
        </w:rPr>
        <w:t>Presentation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Pr="0064497D">
        <w:rPr>
          <w:rFonts w:ascii="Garamond" w:hAnsi="Garamond"/>
          <w:bCs w:val="0"/>
        </w:rPr>
        <w:t xml:space="preserve"> Hispanic Education Summit. Raleigh, NC.</w:t>
      </w:r>
    </w:p>
    <w:p w14:paraId="25907C13" w14:textId="3A6DA7A4" w:rsidR="00B02B96" w:rsidRPr="0064497D" w:rsidRDefault="00B02B96" w:rsidP="00B02B9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 xml:space="preserve">Behnke, A. O. (2014, February). </w:t>
      </w:r>
      <w:r w:rsidRPr="0064497D">
        <w:rPr>
          <w:rFonts w:ascii="Garamond" w:hAnsi="Garamond"/>
          <w:bCs w:val="0"/>
          <w:i/>
        </w:rPr>
        <w:t>Enhanced family resilience for childcare providers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</w:rPr>
        <w:t xml:space="preserve">Paper </w:t>
      </w:r>
      <w:r w:rsidR="008C3615" w:rsidRPr="0064497D">
        <w:rPr>
          <w:rFonts w:ascii="Garamond" w:hAnsi="Garamond"/>
        </w:rPr>
        <w:t>presentation]</w:t>
      </w:r>
      <w:r w:rsidR="008C3615" w:rsidRPr="0064497D">
        <w:rPr>
          <w:rFonts w:ascii="Garamond" w:hAnsi="Garamond"/>
          <w:i/>
        </w:rPr>
        <w:t>.</w:t>
      </w:r>
      <w:r w:rsidRPr="0064497D">
        <w:rPr>
          <w:rFonts w:ascii="Garamond" w:hAnsi="Garamond"/>
          <w:bCs w:val="0"/>
        </w:rPr>
        <w:t xml:space="preserve"> Harnett County Child Care Conference. Lillington, NC.</w:t>
      </w:r>
    </w:p>
    <w:p w14:paraId="4DE9458E" w14:textId="39E5442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Igniting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success: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school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Fall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Sanford,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91E3128" w14:textId="78B352F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Finding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  <w:bCs w:val="0"/>
          <w:i/>
        </w:rPr>
        <w:t>e</w:t>
      </w:r>
      <w:r w:rsidRPr="0064497D">
        <w:rPr>
          <w:rFonts w:ascii="Garamond" w:hAnsi="Garamond"/>
          <w:bCs w:val="0"/>
          <w:i/>
        </w:rPr>
        <w:t>xternal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Funding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Teach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America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Teach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America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66507377" w14:textId="3732FE3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Improving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lives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through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practice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&amp;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research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View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entitled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America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Chapel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376A9551" w14:textId="5138122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2013, February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life ed</w:t>
      </w:r>
      <w:r w:rsidRPr="0064497D">
        <w:rPr>
          <w:rFonts w:ascii="Garamond" w:hAnsi="Garamond"/>
          <w:bCs w:val="0"/>
          <w:i/>
        </w:rPr>
        <w:t>ucation:</w:t>
      </w:r>
      <w:r w:rsidR="0011274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Working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B02B96" w:rsidRPr="0064497D">
        <w:rPr>
          <w:rFonts w:ascii="Garamond" w:hAnsi="Garamond"/>
          <w:bCs w:val="0"/>
          <w:i/>
        </w:rPr>
        <w:t xml:space="preserve"> diverse populat</w:t>
      </w:r>
      <w:r w:rsidRPr="0064497D">
        <w:rPr>
          <w:rFonts w:ascii="Garamond" w:hAnsi="Garamond"/>
          <w:bCs w:val="0"/>
          <w:i/>
        </w:rPr>
        <w:t>ions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Consumer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Sciences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Wrightsville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Beach,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EEF0C49" w14:textId="18780E4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2013, </w:t>
      </w:r>
      <w:r w:rsidRPr="0064497D">
        <w:rPr>
          <w:rFonts w:ascii="Garamond" w:hAnsi="Garamond"/>
          <w:bCs w:val="0"/>
        </w:rPr>
        <w:t>February).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helping children and their parents through difficult tran</w:t>
      </w:r>
      <w:r w:rsidRPr="0064497D">
        <w:rPr>
          <w:rFonts w:ascii="Garamond" w:hAnsi="Garamond"/>
          <w:bCs w:val="0"/>
          <w:i/>
        </w:rPr>
        <w:t>sitions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Harnett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Lillington,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3B7076B" w14:textId="6266016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2012, </w:t>
      </w:r>
      <w:r w:rsidRPr="0064497D">
        <w:rPr>
          <w:rFonts w:ascii="Garamond" w:hAnsi="Garamond"/>
          <w:bCs w:val="0"/>
        </w:rPr>
        <w:t>Nov</w:t>
      </w:r>
      <w:r w:rsidR="00B02B96" w:rsidRPr="0064497D">
        <w:rPr>
          <w:rFonts w:ascii="Garamond" w:hAnsi="Garamond"/>
          <w:bCs w:val="0"/>
        </w:rPr>
        <w:t>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Parent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engagement at sch</w:t>
      </w:r>
      <w:r w:rsidRPr="0064497D">
        <w:rPr>
          <w:rFonts w:ascii="Garamond" w:hAnsi="Garamond"/>
          <w:bCs w:val="0"/>
          <w:i/>
        </w:rPr>
        <w:t>ool: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Igniting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youth suc</w:t>
      </w:r>
      <w:r w:rsidRPr="0064497D">
        <w:rPr>
          <w:rFonts w:ascii="Garamond" w:hAnsi="Garamond"/>
          <w:bCs w:val="0"/>
          <w:i/>
        </w:rPr>
        <w:t>cess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Counselors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Southern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Pines,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FA43E82" w14:textId="7F1CDD9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2012,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para </w:t>
      </w:r>
      <w:proofErr w:type="spellStart"/>
      <w:r w:rsidR="00B02B96" w:rsidRPr="0064497D">
        <w:rPr>
          <w:rFonts w:ascii="Garamond" w:hAnsi="Garamond"/>
          <w:bCs w:val="0"/>
          <w:i/>
        </w:rPr>
        <w:t>una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mejor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edu</w:t>
      </w:r>
      <w:r w:rsidRPr="0064497D">
        <w:rPr>
          <w:rFonts w:ascii="Garamond" w:hAnsi="Garamond"/>
          <w:bCs w:val="0"/>
          <w:i/>
        </w:rPr>
        <w:t>cación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Town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hall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meeting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Raising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Closing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Gaps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AFEC243" w14:textId="4C184EE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2012,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Mapping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dream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job: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artist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that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makes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new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economy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</w:t>
      </w:r>
      <w:r w:rsidR="002766D3" w:rsidRPr="0064497D">
        <w:rPr>
          <w:rFonts w:ascii="Garamond" w:hAnsi="Garamond"/>
          <w:bCs w:val="0"/>
        </w:rPr>
        <w:t>Presentation</w:t>
      </w:r>
      <w:r w:rsidR="008C3615" w:rsidRPr="0064497D">
        <w:rPr>
          <w:rFonts w:ascii="Garamond" w:hAnsi="Garamond"/>
        </w:rPr>
        <w:t>]</w:t>
      </w:r>
      <w:r w:rsidR="008C3615" w:rsidRPr="0064497D">
        <w:rPr>
          <w:rFonts w:ascii="Garamond" w:hAnsi="Garamond"/>
          <w:i/>
        </w:rPr>
        <w:t>.</w:t>
      </w:r>
      <w:r w:rsidR="002766D3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A6F77A8" w14:textId="3197FA8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2012, </w:t>
      </w:r>
      <w:r w:rsidRPr="0064497D">
        <w:rPr>
          <w:rFonts w:ascii="Garamond" w:hAnsi="Garamond"/>
          <w:bCs w:val="0"/>
        </w:rPr>
        <w:t>February).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Grantwriting</w:t>
      </w:r>
      <w:proofErr w:type="spellEnd"/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101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Northeastern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Elizabeth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City,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414E307D" w14:textId="7E9C162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2011,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Makin’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relationships w</w:t>
      </w:r>
      <w:r w:rsidRPr="0064497D">
        <w:rPr>
          <w:rFonts w:ascii="Garamond" w:hAnsi="Garamond"/>
          <w:bCs w:val="0"/>
          <w:i/>
        </w:rPr>
        <w:t>ork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Relationship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Carthage,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6FA6F7AF" w14:textId="4FD9636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lastRenderedPageBreak/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2011,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B02B96" w:rsidRPr="0064497D">
        <w:rPr>
          <w:rFonts w:ascii="Garamond" w:hAnsi="Garamond"/>
          <w:bCs w:val="0"/>
          <w:i/>
        </w:rPr>
        <w:t xml:space="preserve"> making a difference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[Keynote address]</w:t>
      </w:r>
      <w:r w:rsidR="007478A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Annual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Unidos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Gala.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Chapel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378F154" w14:textId="19448CC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2011,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Animo!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Es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tu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dia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y </w:t>
      </w:r>
      <w:proofErr w:type="spellStart"/>
      <w:r w:rsidR="00B02B96" w:rsidRPr="0064497D">
        <w:rPr>
          <w:rFonts w:ascii="Garamond" w:hAnsi="Garamond"/>
          <w:bCs w:val="0"/>
          <w:i/>
        </w:rPr>
        <w:t>tu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f</w:t>
      </w:r>
      <w:r w:rsidRPr="0064497D">
        <w:rPr>
          <w:rFonts w:ascii="Garamond" w:hAnsi="Garamond"/>
          <w:bCs w:val="0"/>
          <w:i/>
        </w:rPr>
        <w:t>uturo</w:t>
      </w:r>
      <w:proofErr w:type="spellEnd"/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Forum: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Pregunte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los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Expertos</w:t>
      </w:r>
      <w:proofErr w:type="spellEnd"/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Rocky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Mount,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1CF0DFE" w14:textId="22A0A6C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2011,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Forum: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Pregunte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los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Expertos</w:t>
      </w:r>
      <w:proofErr w:type="spellEnd"/>
      <w:r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Rocky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Mount,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7F588117" w14:textId="73449D7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2011,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Reaching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adolescent child in today’s crazy wo</w:t>
      </w:r>
      <w:r w:rsidRPr="0064497D">
        <w:rPr>
          <w:rFonts w:ascii="Garamond" w:hAnsi="Garamond"/>
          <w:bCs w:val="0"/>
          <w:i/>
        </w:rPr>
        <w:t>rld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Parent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Sanford,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15D5BED" w14:textId="59953BA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/>
        </w:rPr>
        <w:t>Kern,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B.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L.,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Henry,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Plunkett,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2011,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Fathers’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mothers’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aggression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African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American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adolescents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2766D3" w:rsidRPr="0064497D">
        <w:rPr>
          <w:rFonts w:ascii="Garamond" w:hAnsi="Garamond"/>
          <w:bCs w:val="0"/>
        </w:rPr>
        <w:t>Presentation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Oklahoma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Relations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Annual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Tulsa,</w:t>
      </w:r>
      <w:r w:rsidR="00241A08" w:rsidRPr="0064497D">
        <w:rPr>
          <w:rFonts w:ascii="Garamond" w:hAnsi="Garamond"/>
          <w:bCs w:val="0"/>
        </w:rPr>
        <w:t xml:space="preserve"> </w:t>
      </w:r>
      <w:r w:rsidR="008C3615" w:rsidRPr="0064497D">
        <w:rPr>
          <w:rFonts w:ascii="Garamond" w:hAnsi="Garamond"/>
          <w:bCs w:val="0"/>
        </w:rPr>
        <w:t>OK</w:t>
      </w:r>
      <w:r w:rsidRPr="0064497D">
        <w:rPr>
          <w:rFonts w:ascii="Garamond" w:hAnsi="Garamond"/>
          <w:bCs w:val="0"/>
        </w:rPr>
        <w:t>.</w:t>
      </w:r>
    </w:p>
    <w:p w14:paraId="759C5435" w14:textId="1461327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2011,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get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that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dream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job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you’ve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always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wanted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2 presentations.</w:t>
      </w:r>
    </w:p>
    <w:p w14:paraId="09576F8B" w14:textId="648943C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You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are</w:t>
      </w:r>
      <w:r w:rsidR="00B02B96" w:rsidRPr="0064497D">
        <w:rPr>
          <w:rFonts w:ascii="Garamond" w:hAnsi="Garamond"/>
          <w:bCs w:val="0"/>
        </w:rPr>
        <w:t xml:space="preserve"> </w:t>
      </w:r>
      <w:r w:rsidR="00B02B96" w:rsidRPr="0064497D">
        <w:rPr>
          <w:rFonts w:ascii="Garamond" w:hAnsi="Garamond"/>
          <w:bCs w:val="0"/>
          <w:i/>
        </w:rPr>
        <w:t>the next big th</w:t>
      </w:r>
      <w:r w:rsidRPr="0064497D">
        <w:rPr>
          <w:rFonts w:ascii="Garamond" w:hAnsi="Garamond"/>
          <w:bCs w:val="0"/>
          <w:i/>
        </w:rPr>
        <w:t>ing!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how education will get you th</w:t>
      </w:r>
      <w:r w:rsidRPr="0064497D">
        <w:rPr>
          <w:rFonts w:ascii="Garamond" w:hAnsi="Garamond"/>
          <w:bCs w:val="0"/>
          <w:i/>
        </w:rPr>
        <w:t>ere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Foro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A5ED0EE" w14:textId="688AA13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Figueras,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Bridging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</w:t>
      </w:r>
      <w:r w:rsidR="00B02B96" w:rsidRPr="0064497D">
        <w:rPr>
          <w:rFonts w:ascii="Garamond" w:hAnsi="Garamond"/>
          <w:bCs w:val="0"/>
          <w:i/>
        </w:rPr>
        <w:t>e gap to ser</w:t>
      </w:r>
      <w:r w:rsidRPr="0064497D">
        <w:rPr>
          <w:rFonts w:ascii="Garamond" w:hAnsi="Garamond"/>
          <w:bCs w:val="0"/>
          <w:i/>
        </w:rPr>
        <w:t>ving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clientele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 </w:t>
      </w:r>
      <w:r w:rsidRPr="0064497D">
        <w:rPr>
          <w:rFonts w:ascii="Garamond" w:hAnsi="Garamond"/>
          <w:bCs w:val="0"/>
        </w:rPr>
        <w:t>Wilkes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County.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Wilkesboro,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2822576" w14:textId="1AE3C31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2010,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next big t</w:t>
      </w:r>
      <w:r w:rsidRPr="0064497D">
        <w:rPr>
          <w:rFonts w:ascii="Garamond" w:hAnsi="Garamond"/>
          <w:bCs w:val="0"/>
          <w:i/>
        </w:rPr>
        <w:t>hing!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PACE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Carrboro,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5E3E207" w14:textId="0D632FF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next big t</w:t>
      </w:r>
      <w:r w:rsidRPr="0064497D">
        <w:rPr>
          <w:rFonts w:ascii="Garamond" w:hAnsi="Garamond"/>
          <w:bCs w:val="0"/>
          <w:i/>
        </w:rPr>
        <w:t>hing!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2 presentations.</w:t>
      </w:r>
    </w:p>
    <w:p w14:paraId="42630F4B" w14:textId="5BB9325B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Silva,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You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go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college!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Here’s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Leadership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Greenville,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D4E8789" w14:textId="729368AB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Solving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educational cha</w:t>
      </w:r>
      <w:r w:rsidRPr="0064497D">
        <w:rPr>
          <w:rFonts w:ascii="Garamond" w:hAnsi="Garamond"/>
          <w:bCs w:val="0"/>
          <w:i/>
        </w:rPr>
        <w:t>llenges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creating opportu</w:t>
      </w:r>
      <w:r w:rsidRPr="0064497D">
        <w:rPr>
          <w:rFonts w:ascii="Garamond" w:hAnsi="Garamond"/>
          <w:bCs w:val="0"/>
          <w:i/>
        </w:rPr>
        <w:t>nities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youth</w:t>
      </w:r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we can h</w:t>
      </w:r>
      <w:r w:rsidRPr="0064497D">
        <w:rPr>
          <w:rFonts w:ascii="Garamond" w:hAnsi="Garamond"/>
          <w:bCs w:val="0"/>
          <w:i/>
        </w:rPr>
        <w:t>elp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Center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Afterschool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Programs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SYNERGY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8B2840F" w14:textId="117DB6E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2010,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Access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higher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education: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Adelante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education co</w:t>
      </w:r>
      <w:r w:rsidRPr="0064497D">
        <w:rPr>
          <w:rFonts w:ascii="Garamond" w:hAnsi="Garamond"/>
          <w:bCs w:val="0"/>
          <w:i/>
        </w:rPr>
        <w:t>alition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Raising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Closing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Gaps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38125DD" w14:textId="5F51808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2010,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Together/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Juntos: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Mentoring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education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prevention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Raising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Closing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Gaps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C967736" w14:textId="01C861C7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November</w:t>
      </w:r>
      <w:r w:rsidRPr="0064497D">
        <w:rPr>
          <w:rFonts w:ascii="Garamond" w:hAnsi="Garamond"/>
          <w:bCs w:val="0"/>
        </w:rPr>
        <w:t>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Programs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reduce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rate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Counselor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73682A0E" w14:textId="7C4F082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November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Together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better edu</w:t>
      </w:r>
      <w:r w:rsidRPr="0064497D">
        <w:rPr>
          <w:rFonts w:ascii="Garamond" w:hAnsi="Garamond"/>
          <w:bCs w:val="0"/>
          <w:i/>
        </w:rPr>
        <w:t>cation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(Juntos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para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una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mejor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edu</w:t>
      </w:r>
      <w:r w:rsidRPr="0064497D">
        <w:rPr>
          <w:rFonts w:ascii="Garamond" w:hAnsi="Garamond"/>
          <w:bCs w:val="0"/>
          <w:i/>
        </w:rPr>
        <w:t>cación</w:t>
      </w:r>
      <w:proofErr w:type="spellEnd"/>
      <w:r w:rsidRPr="0064497D">
        <w:rPr>
          <w:rFonts w:ascii="Garamond" w:hAnsi="Garamond"/>
          <w:bCs w:val="0"/>
          <w:i/>
        </w:rPr>
        <w:t>)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  <w:bCs w:val="0"/>
          <w:i/>
        </w:rPr>
        <w:t>p</w:t>
      </w:r>
      <w:r w:rsidRPr="0064497D">
        <w:rPr>
          <w:rFonts w:ascii="Garamond" w:hAnsi="Garamond"/>
          <w:bCs w:val="0"/>
          <w:i/>
        </w:rPr>
        <w:t>rogram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Emerging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Faces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Southeastern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Wilmington,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E225A50" w14:textId="1037B97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November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Effective</w:t>
      </w:r>
      <w:r w:rsidR="00B02B96" w:rsidRPr="0064497D">
        <w:rPr>
          <w:rFonts w:ascii="Garamond" w:hAnsi="Garamond"/>
          <w:bCs w:val="0"/>
          <w:i/>
        </w:rPr>
        <w:t>ly serving and marketin</w:t>
      </w:r>
      <w:r w:rsidRPr="0064497D">
        <w:rPr>
          <w:rFonts w:ascii="Garamond" w:hAnsi="Garamond"/>
          <w:bCs w:val="0"/>
          <w:i/>
        </w:rPr>
        <w:t>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new </w:t>
      </w:r>
      <w:r w:rsidRPr="0064497D">
        <w:rPr>
          <w:rFonts w:ascii="Garamond" w:hAnsi="Garamond"/>
          <w:bCs w:val="0"/>
          <w:i/>
        </w:rPr>
        <w:t>South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University’s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International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Week,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06EF993D" w14:textId="032FF5E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November).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influences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risky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behaviors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Coloquia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University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Carolina-Greensboro.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0D67B79" w14:textId="635726F4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October).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Understanding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how to influence the dropout rat</w:t>
      </w:r>
      <w:r w:rsidRPr="0064497D">
        <w:rPr>
          <w:rFonts w:ascii="Garamond" w:hAnsi="Garamond"/>
          <w:bCs w:val="0"/>
          <w:i/>
        </w:rPr>
        <w:t>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Society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Professionals’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Annual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F4BA148" w14:textId="417AC80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September).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Understanding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how to influenc</w:t>
      </w:r>
      <w:r w:rsidRPr="0064497D">
        <w:rPr>
          <w:rFonts w:ascii="Garamond" w:hAnsi="Garamond"/>
          <w:bCs w:val="0"/>
          <w:i/>
        </w:rPr>
        <w:t>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Rate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Community,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Partnership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3771636" w14:textId="43005A5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August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recruitment and ret</w:t>
      </w:r>
      <w:r w:rsidRPr="0064497D">
        <w:rPr>
          <w:rFonts w:ascii="Garamond" w:hAnsi="Garamond"/>
          <w:bCs w:val="0"/>
          <w:i/>
        </w:rPr>
        <w:t>ention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Middle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Matters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Institute.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Charlotte,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A9BBAEF" w14:textId="010CE9D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August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Together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B02B96" w:rsidRPr="0064497D">
        <w:rPr>
          <w:rFonts w:ascii="Garamond" w:hAnsi="Garamond"/>
          <w:bCs w:val="0"/>
          <w:i/>
        </w:rPr>
        <w:t xml:space="preserve"> a better educa</w:t>
      </w:r>
      <w:r w:rsidRPr="0064497D">
        <w:rPr>
          <w:rFonts w:ascii="Garamond" w:hAnsi="Garamond"/>
          <w:bCs w:val="0"/>
          <w:i/>
        </w:rPr>
        <w:t>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(Juntos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para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una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mejor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ed</w:t>
      </w:r>
      <w:r w:rsidRPr="0064497D">
        <w:rPr>
          <w:rFonts w:ascii="Garamond" w:hAnsi="Garamond"/>
          <w:bCs w:val="0"/>
          <w:i/>
        </w:rPr>
        <w:t>ucación</w:t>
      </w:r>
      <w:proofErr w:type="spellEnd"/>
      <w:r w:rsidRPr="0064497D">
        <w:rPr>
          <w:rFonts w:ascii="Garamond" w:hAnsi="Garamond"/>
          <w:bCs w:val="0"/>
          <w:i/>
        </w:rPr>
        <w:t>)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  <w:bCs w:val="0"/>
          <w:i/>
        </w:rPr>
        <w:t>p</w:t>
      </w:r>
      <w:r w:rsidRPr="0064497D">
        <w:rPr>
          <w:rFonts w:ascii="Garamond" w:hAnsi="Garamond"/>
          <w:bCs w:val="0"/>
          <w:i/>
        </w:rPr>
        <w:t>rogram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NCEAFCS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Asheboro,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35F27D6" w14:textId="61B0805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Engaging</w:t>
      </w:r>
      <w:r w:rsidR="00B02B96" w:rsidRPr="0064497D">
        <w:rPr>
          <w:rFonts w:ascii="Garamond" w:hAnsi="Garamond"/>
          <w:bCs w:val="0"/>
          <w:i/>
        </w:rPr>
        <w:t xml:space="preserve"> fathers in parenting education prog</w:t>
      </w:r>
      <w:r w:rsidRPr="0064497D">
        <w:rPr>
          <w:rFonts w:ascii="Garamond" w:hAnsi="Garamond"/>
          <w:bCs w:val="0"/>
          <w:i/>
        </w:rPr>
        <w:t>rams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NCEAFCS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Asheboro,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487FB62" w14:textId="7F96BAD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July).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Where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B02B96" w:rsidRPr="0064497D">
        <w:rPr>
          <w:rFonts w:ascii="Garamond" w:hAnsi="Garamond"/>
          <w:bCs w:val="0"/>
          <w:i/>
        </w:rPr>
        <w:t xml:space="preserve"> jobs will be when you gradua</w:t>
      </w:r>
      <w:r w:rsidRPr="0064497D">
        <w:rPr>
          <w:rFonts w:ascii="Garamond" w:hAnsi="Garamond"/>
          <w:bCs w:val="0"/>
          <w:i/>
        </w:rPr>
        <w:t>te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how to get th</w:t>
      </w:r>
      <w:r w:rsidRPr="0064497D">
        <w:rPr>
          <w:rFonts w:ascii="Garamond" w:hAnsi="Garamond"/>
          <w:bCs w:val="0"/>
          <w:i/>
        </w:rPr>
        <w:t>em!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4-H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Congress.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2FC3B2BF" w14:textId="5F1D7904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Price,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L.B.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July).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Illuminando</w:t>
      </w:r>
      <w:proofErr w:type="spellEnd"/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el</w:t>
      </w:r>
      <w:proofErr w:type="spellEnd"/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camino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Domestic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violence education for </w:t>
      </w:r>
      <w:proofErr w:type="spellStart"/>
      <w:r w:rsidR="00B02B96" w:rsidRPr="0064497D">
        <w:rPr>
          <w:rFonts w:ascii="Garamond" w:hAnsi="Garamond"/>
          <w:bCs w:val="0"/>
          <w:i/>
        </w:rPr>
        <w:t>promatoras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and other health edu</w:t>
      </w:r>
      <w:r w:rsidRPr="0064497D">
        <w:rPr>
          <w:rFonts w:ascii="Garamond" w:hAnsi="Garamond"/>
          <w:bCs w:val="0"/>
          <w:i/>
        </w:rPr>
        <w:t>cators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Promatora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Hillsborough,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01AD228E" w14:textId="6B30B07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May).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Lighting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</w:t>
      </w:r>
      <w:r w:rsidR="00B02B96" w:rsidRPr="0064497D">
        <w:rPr>
          <w:rFonts w:ascii="Garamond" w:hAnsi="Garamond"/>
          <w:bCs w:val="0"/>
          <w:i/>
        </w:rPr>
        <w:t>he way to a better fut</w:t>
      </w:r>
      <w:r w:rsidRPr="0064497D">
        <w:rPr>
          <w:rFonts w:ascii="Garamond" w:hAnsi="Garamond"/>
          <w:bCs w:val="0"/>
          <w:i/>
        </w:rPr>
        <w:t>ure: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domestic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violence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prevention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program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ALPES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proofErr w:type="spellStart"/>
      <w:r w:rsidRPr="0064497D">
        <w:rPr>
          <w:rFonts w:ascii="Garamond" w:hAnsi="Garamond"/>
          <w:bCs w:val="0"/>
        </w:rPr>
        <w:t>Alianza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Latina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ProEducacion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Salud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[Latin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Alliance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Health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Education]).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A135AE7" w14:textId="2840577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lastRenderedPageBreak/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Engag</w:t>
      </w:r>
      <w:r w:rsidR="00B02B96" w:rsidRPr="0064497D">
        <w:rPr>
          <w:rFonts w:ascii="Garamond" w:hAnsi="Garamond"/>
          <w:bCs w:val="0"/>
          <w:i/>
          <w:iCs/>
        </w:rPr>
        <w:t>ing fathers in parenting education programs, &amp; grant writing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101: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Creating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="00B02B96" w:rsidRPr="0064497D">
        <w:rPr>
          <w:rFonts w:ascii="Garamond" w:hAnsi="Garamond"/>
          <w:bCs w:val="0"/>
          <w:i/>
          <w:iCs/>
        </w:rPr>
        <w:t>winning proposals for fu</w:t>
      </w:r>
      <w:r w:rsidRPr="0064497D">
        <w:rPr>
          <w:rFonts w:ascii="Garamond" w:hAnsi="Garamond"/>
          <w:bCs w:val="0"/>
          <w:i/>
          <w:iCs/>
        </w:rPr>
        <w:t>nding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Western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Symposium.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Statesville,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2 presentations.</w:t>
      </w:r>
    </w:p>
    <w:p w14:paraId="03934E67" w14:textId="2E82FE57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Raising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Closing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Gaps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2 presentations.</w:t>
      </w:r>
    </w:p>
    <w:p w14:paraId="453380E9" w14:textId="03B718B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migrant </w:t>
      </w:r>
      <w:r w:rsidRPr="0064497D">
        <w:rPr>
          <w:rFonts w:ascii="Garamond" w:hAnsi="Garamond"/>
          <w:bCs w:val="0"/>
          <w:i/>
        </w:rPr>
        <w:t>&amp;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seasonal/regiona</w:t>
      </w:r>
      <w:r w:rsidRPr="0064497D">
        <w:rPr>
          <w:rFonts w:ascii="Garamond" w:hAnsi="Garamond"/>
          <w:bCs w:val="0"/>
          <w:i/>
        </w:rPr>
        <w:t>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Head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Start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task force pro</w:t>
      </w:r>
      <w:r w:rsidRPr="0064497D">
        <w:rPr>
          <w:rFonts w:ascii="Garamond" w:hAnsi="Garamond"/>
          <w:bCs w:val="0"/>
          <w:i/>
        </w:rPr>
        <w:t>ject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Winston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Salem,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63E54D06" w14:textId="479AFC8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Understanding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how to influenc</w:t>
      </w:r>
      <w:r w:rsidRPr="0064497D">
        <w:rPr>
          <w:rFonts w:ascii="Garamond" w:hAnsi="Garamond"/>
          <w:bCs w:val="0"/>
          <w:i/>
        </w:rPr>
        <w:t>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dropout rate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8C3615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View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entitled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America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Chapel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EC8CBF9" w14:textId="61A3E4B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DPI’s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Raising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Closing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Gaps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2 presentations.</w:t>
      </w:r>
    </w:p>
    <w:p w14:paraId="284605C5" w14:textId="617E310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Where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B02B96" w:rsidRPr="0064497D">
        <w:rPr>
          <w:rFonts w:ascii="Garamond" w:hAnsi="Garamond"/>
          <w:bCs w:val="0"/>
          <w:i/>
        </w:rPr>
        <w:t xml:space="preserve"> jobs will be when you graduate and how to get the</w:t>
      </w:r>
      <w:r w:rsidRPr="0064497D">
        <w:rPr>
          <w:rFonts w:ascii="Garamond" w:hAnsi="Garamond"/>
          <w:bCs w:val="0"/>
          <w:i/>
        </w:rPr>
        <w:t>m!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11274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1582937" w14:textId="4037FA32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Johnson,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/>
        </w:rPr>
        <w:t>Falk,</w:t>
      </w:r>
      <w:r w:rsidR="00241A08" w:rsidRPr="0064497D">
        <w:rPr>
          <w:rFonts w:ascii="Garamond" w:hAnsi="Garamond"/>
          <w:b/>
        </w:rPr>
        <w:t xml:space="preserve"> </w:t>
      </w:r>
      <w:r w:rsidRPr="0064497D">
        <w:rPr>
          <w:rFonts w:ascii="Garamond" w:hAnsi="Garamond"/>
          <w:b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Together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B02B96" w:rsidRPr="0064497D">
        <w:rPr>
          <w:rFonts w:ascii="Garamond" w:hAnsi="Garamond"/>
          <w:bCs w:val="0"/>
          <w:i/>
        </w:rPr>
        <w:t xml:space="preserve"> a better ed</w:t>
      </w:r>
      <w:r w:rsidRPr="0064497D">
        <w:rPr>
          <w:rFonts w:ascii="Garamond" w:hAnsi="Garamond"/>
          <w:bCs w:val="0"/>
          <w:i/>
        </w:rPr>
        <w:t>ucation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(Juntos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para </w:t>
      </w:r>
      <w:proofErr w:type="spellStart"/>
      <w:r w:rsidR="00B02B96" w:rsidRPr="0064497D">
        <w:rPr>
          <w:rFonts w:ascii="Garamond" w:hAnsi="Garamond"/>
          <w:bCs w:val="0"/>
          <w:i/>
        </w:rPr>
        <w:t>una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mejor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educació</w:t>
      </w:r>
      <w:r w:rsidRPr="0064497D">
        <w:rPr>
          <w:rFonts w:ascii="Garamond" w:hAnsi="Garamond"/>
          <w:bCs w:val="0"/>
          <w:i/>
        </w:rPr>
        <w:t>n</w:t>
      </w:r>
      <w:proofErr w:type="spellEnd"/>
      <w:r w:rsidRPr="0064497D">
        <w:rPr>
          <w:rFonts w:ascii="Garamond" w:hAnsi="Garamond"/>
          <w:bCs w:val="0"/>
          <w:i/>
        </w:rPr>
        <w:t>)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  <w:bCs w:val="0"/>
          <w:i/>
        </w:rPr>
        <w:t>p</w:t>
      </w:r>
      <w:r w:rsidRPr="0064497D">
        <w:rPr>
          <w:rFonts w:ascii="Garamond" w:hAnsi="Garamond"/>
          <w:bCs w:val="0"/>
          <w:i/>
        </w:rPr>
        <w:t>rogram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University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Graduate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Symposium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E31E3DE" w14:textId="38E15E3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Roberts,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2009, March</w:t>
      </w:r>
      <w:r w:rsidRPr="0064497D">
        <w:rPr>
          <w:rFonts w:ascii="Garamond" w:hAnsi="Garamond"/>
          <w:bCs w:val="0"/>
        </w:rPr>
        <w:t>).</w:t>
      </w:r>
      <w:r w:rsidR="0011274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Making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difference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lives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Pr="0064497D">
        <w:rPr>
          <w:rFonts w:ascii="Garamond" w:hAnsi="Garamond"/>
          <w:bCs w:val="0"/>
          <w:i/>
        </w:rPr>
        <w:t>.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Foro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Pueblo,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Charlotte,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AFFA106" w14:textId="6EF81CD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migrant </w:t>
      </w:r>
      <w:r w:rsidRPr="0064497D">
        <w:rPr>
          <w:rFonts w:ascii="Garamond" w:hAnsi="Garamond"/>
          <w:bCs w:val="0"/>
          <w:i/>
        </w:rPr>
        <w:t>&amp;</w:t>
      </w:r>
      <w:r w:rsidR="00B02B96" w:rsidRPr="0064497D">
        <w:rPr>
          <w:rFonts w:ascii="Garamond" w:hAnsi="Garamond"/>
          <w:bCs w:val="0"/>
          <w:i/>
        </w:rPr>
        <w:t xml:space="preserve"> seasonal/region</w:t>
      </w:r>
      <w:r w:rsidRPr="0064497D">
        <w:rPr>
          <w:rFonts w:ascii="Garamond" w:hAnsi="Garamond"/>
          <w:bCs w:val="0"/>
          <w:i/>
        </w:rPr>
        <w:t>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Head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Start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task force proj</w:t>
      </w:r>
      <w:r w:rsidRPr="0064497D">
        <w:rPr>
          <w:rFonts w:ascii="Garamond" w:hAnsi="Garamond"/>
          <w:bCs w:val="0"/>
          <w:i/>
        </w:rPr>
        <w:t>ect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Winston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Salem,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BD15A2A" w14:textId="4DF45C5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2009, </w:t>
      </w:r>
      <w:r w:rsidRPr="0064497D">
        <w:rPr>
          <w:rFonts w:ascii="Garamond" w:hAnsi="Garamond"/>
          <w:bCs w:val="0"/>
        </w:rPr>
        <w:t>February).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Understanding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what aff</w:t>
      </w:r>
      <w:r w:rsidRPr="0064497D">
        <w:rPr>
          <w:rFonts w:ascii="Garamond" w:hAnsi="Garamond"/>
          <w:bCs w:val="0"/>
          <w:i/>
        </w:rPr>
        <w:t>ects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dropout ra</w:t>
      </w:r>
      <w:r w:rsidRPr="0064497D">
        <w:rPr>
          <w:rFonts w:ascii="Garamond" w:hAnsi="Garamond"/>
          <w:bCs w:val="0"/>
          <w:i/>
        </w:rPr>
        <w:t>tes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Society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Professionals.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597CE82E" w14:textId="643E663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October).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Society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Professionals’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Annual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F63709" w:rsidRPr="0064497D">
        <w:rPr>
          <w:rFonts w:ascii="Garamond" w:hAnsi="Garamond"/>
          <w:bCs w:val="0"/>
        </w:rPr>
        <w:t xml:space="preserve"> – 2 presentations.</w:t>
      </w:r>
    </w:p>
    <w:p w14:paraId="27E40E58" w14:textId="608935E8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September).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proofErr w:type="spellStart"/>
      <w:r w:rsidRPr="0064497D">
        <w:rPr>
          <w:rFonts w:ascii="Garamond" w:hAnsi="Garamond"/>
          <w:bCs w:val="0"/>
        </w:rPr>
        <w:t>Randolf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Cooperative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Extension’s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Forum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Service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Workers.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Asheboro,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3071371" w14:textId="3495A16B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June-September).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serving </w:t>
      </w:r>
      <w:r w:rsidRPr="0064497D">
        <w:rPr>
          <w:rFonts w:ascii="Garamond" w:hAnsi="Garamond"/>
          <w:bCs w:val="0"/>
          <w:i/>
        </w:rPr>
        <w:t>Latinos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via </w:t>
      </w:r>
      <w:r w:rsidRPr="0064497D">
        <w:rPr>
          <w:rFonts w:ascii="Garamond" w:hAnsi="Garamond"/>
          <w:bCs w:val="0"/>
          <w:i/>
        </w:rPr>
        <w:t>EFNEP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EFNEP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regional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Kenansville,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Nashville,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8C3615" w:rsidRPr="0064497D">
        <w:rPr>
          <w:rFonts w:ascii="Garamond" w:hAnsi="Garamond"/>
          <w:bCs w:val="0"/>
        </w:rPr>
        <w:t xml:space="preserve"> – 3 presentations.</w:t>
      </w:r>
    </w:p>
    <w:p w14:paraId="7181CF35" w14:textId="1ECCB7D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Rosman,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effectively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youth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Community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Schools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Charlotte,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1BF71985" w14:textId="60AB5EB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Rosman,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Weaver,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July).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B02B96" w:rsidRPr="0064497D">
        <w:rPr>
          <w:rFonts w:ascii="Garamond" w:hAnsi="Garamond"/>
          <w:bCs w:val="0"/>
          <w:i/>
        </w:rPr>
        <w:t xml:space="preserve"> family engag</w:t>
      </w:r>
      <w:r w:rsidRPr="0064497D">
        <w:rPr>
          <w:rFonts w:ascii="Garamond" w:hAnsi="Garamond"/>
          <w:bCs w:val="0"/>
          <w:i/>
        </w:rPr>
        <w:t>ement: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effectively engage and connect wi</w:t>
      </w:r>
      <w:r w:rsidRPr="0064497D">
        <w:rPr>
          <w:rFonts w:ascii="Garamond" w:hAnsi="Garamond"/>
          <w:bCs w:val="0"/>
          <w:i/>
        </w:rPr>
        <w:t>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B02B96" w:rsidRPr="0064497D">
        <w:rPr>
          <w:rFonts w:ascii="Garamond" w:hAnsi="Garamond"/>
          <w:bCs w:val="0"/>
          <w:i/>
        </w:rPr>
        <w:t xml:space="preserve"> parents and yo</w:t>
      </w:r>
      <w:r w:rsidRPr="0064497D">
        <w:rPr>
          <w:rFonts w:ascii="Garamond" w:hAnsi="Garamond"/>
          <w:bCs w:val="0"/>
          <w:i/>
        </w:rPr>
        <w:t>uth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GEAR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UP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Chapel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19AC121" w14:textId="5A348B8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2008,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  <w:i/>
        </w:rPr>
        <w:t>Programas</w:t>
      </w:r>
      <w:proofErr w:type="spellEnd"/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exitosos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</w:t>
      </w:r>
      <w:r w:rsidR="00B02B96" w:rsidRPr="0064497D">
        <w:rPr>
          <w:rFonts w:ascii="Garamond" w:hAnsi="Garamond"/>
          <w:bCs w:val="0"/>
          <w:i/>
        </w:rPr>
        <w:t>o successfully recruit and ser</w:t>
      </w:r>
      <w:r w:rsidRPr="0064497D">
        <w:rPr>
          <w:rFonts w:ascii="Garamond" w:hAnsi="Garamond"/>
          <w:bCs w:val="0"/>
          <w:i/>
        </w:rPr>
        <w:t>ve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families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Winston-Salem,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58F00992" w14:textId="5005FD7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2008,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Where</w:t>
      </w:r>
      <w:r w:rsidR="00B02B96" w:rsidRPr="0064497D">
        <w:rPr>
          <w:rFonts w:ascii="Garamond" w:hAnsi="Garamond"/>
          <w:bCs w:val="0"/>
          <w:i/>
        </w:rPr>
        <w:t xml:space="preserve"> the jobs will be when you graduate and how to get th</w:t>
      </w:r>
      <w:r w:rsidRPr="0064497D">
        <w:rPr>
          <w:rFonts w:ascii="Garamond" w:hAnsi="Garamond"/>
          <w:bCs w:val="0"/>
          <w:i/>
        </w:rPr>
        <w:t>em</w:t>
      </w:r>
      <w:r w:rsidRPr="0064497D">
        <w:rPr>
          <w:rFonts w:ascii="Garamond" w:hAnsi="Garamond"/>
          <w:bCs w:val="0"/>
        </w:rPr>
        <w:t>!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0BAC062D" w14:textId="13282C67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Fathers’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Count: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Why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involving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men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really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matters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how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successful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doing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it!</w:t>
      </w:r>
      <w:r w:rsidR="00241A08" w:rsidRPr="0064497D">
        <w:rPr>
          <w:rFonts w:ascii="Garamond" w:hAnsi="Garamond"/>
          <w:bCs w:val="0"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175A18C" w14:textId="0FF123E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Urieta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Cultural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sensitivity for working wit</w:t>
      </w:r>
      <w:r w:rsidRPr="0064497D">
        <w:rPr>
          <w:rFonts w:ascii="Garamond" w:hAnsi="Garamond"/>
          <w:bCs w:val="0"/>
          <w:i/>
        </w:rPr>
        <w:t>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population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NC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[Oral presentation]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Statewide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Child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Abuse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Neglect.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Winston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Salem,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78C35059" w14:textId="2B8DA56E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2008, February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prevention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college access program</w:t>
      </w:r>
      <w:r w:rsidRPr="0064497D">
        <w:rPr>
          <w:rFonts w:ascii="Garamond" w:hAnsi="Garamond"/>
          <w:bCs w:val="0"/>
          <w:i/>
        </w:rPr>
        <w:t>ming: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Together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for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better education pr</w:t>
      </w:r>
      <w:r w:rsidRPr="0064497D">
        <w:rPr>
          <w:rFonts w:ascii="Garamond" w:hAnsi="Garamond"/>
          <w:bCs w:val="0"/>
          <w:i/>
        </w:rPr>
        <w:t>ogram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College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Access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77EE5406" w14:textId="2CE995A2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Weaver,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2008, </w:t>
      </w:r>
      <w:r w:rsidRPr="0064497D">
        <w:rPr>
          <w:rFonts w:ascii="Garamond" w:hAnsi="Garamond"/>
          <w:bCs w:val="0"/>
        </w:rPr>
        <w:t>February).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Dropout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prevention and college access progra</w:t>
      </w:r>
      <w:r w:rsidRPr="0064497D">
        <w:rPr>
          <w:rFonts w:ascii="Garamond" w:hAnsi="Garamond"/>
          <w:bCs w:val="0"/>
          <w:i/>
        </w:rPr>
        <w:t>mming: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Together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for a better education pro</w:t>
      </w:r>
      <w:r w:rsidRPr="0064497D">
        <w:rPr>
          <w:rFonts w:ascii="Garamond" w:hAnsi="Garamond"/>
          <w:bCs w:val="0"/>
          <w:i/>
        </w:rPr>
        <w:t>gram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College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Access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D1A6763" w14:textId="7DA63CB4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Aguilar,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July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Collaboration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service providers work</w:t>
      </w:r>
      <w:r w:rsidRPr="0064497D">
        <w:rPr>
          <w:rFonts w:ascii="Garamond" w:hAnsi="Garamond"/>
          <w:bCs w:val="0"/>
          <w:i/>
        </w:rPr>
        <w:t>shop</w:t>
      </w:r>
      <w:r w:rsidR="008C3615" w:rsidRPr="0064497D">
        <w:rPr>
          <w:rFonts w:ascii="Garamond" w:hAnsi="Garamond"/>
          <w:bCs w:val="0"/>
          <w:i/>
        </w:rPr>
        <w:t xml:space="preserve"> </w:t>
      </w:r>
      <w:r w:rsidR="008C3615" w:rsidRPr="0064497D">
        <w:rPr>
          <w:rFonts w:ascii="Garamond" w:hAnsi="Garamond"/>
        </w:rPr>
        <w:t>[Workshop session]</w:t>
      </w:r>
      <w:r w:rsidR="008C3615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preconference</w:t>
      </w:r>
      <w:r w:rsidR="00F63709" w:rsidRPr="0064497D">
        <w:rPr>
          <w:rFonts w:ascii="Garamond" w:hAnsi="Garamond"/>
          <w:bCs w:val="0"/>
        </w:rPr>
        <w:t xml:space="preserve">. </w:t>
      </w:r>
      <w:r w:rsidRPr="0064497D">
        <w:rPr>
          <w:rFonts w:ascii="Garamond" w:hAnsi="Garamond"/>
          <w:bCs w:val="0"/>
        </w:rPr>
        <w:t>NC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Initiative</w:t>
      </w:r>
      <w:r w:rsidR="00F63709" w:rsidRPr="0064497D">
        <w:rPr>
          <w:rFonts w:ascii="Garamond" w:hAnsi="Garamond"/>
          <w:bCs w:val="0"/>
        </w:rPr>
        <w:t xml:space="preserve">. </w:t>
      </w:r>
      <w:r w:rsidRPr="0064497D">
        <w:rPr>
          <w:rFonts w:ascii="Garamond" w:hAnsi="Garamond"/>
          <w:bCs w:val="0"/>
        </w:rPr>
        <w:t>Kinston,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8FD0885" w14:textId="04461F1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June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educación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empieza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en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ca</w:t>
      </w:r>
      <w:r w:rsidRPr="0064497D">
        <w:rPr>
          <w:rFonts w:ascii="Garamond" w:hAnsi="Garamond"/>
          <w:bCs w:val="0"/>
          <w:i/>
        </w:rPr>
        <w:t>sa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(</w:t>
      </w:r>
      <w:r w:rsidR="00B02B96" w:rsidRPr="0064497D">
        <w:rPr>
          <w:rFonts w:ascii="Garamond" w:hAnsi="Garamond"/>
          <w:bCs w:val="0"/>
          <w:i/>
        </w:rPr>
        <w:t>education starts at ho</w:t>
      </w:r>
      <w:r w:rsidRPr="0064497D">
        <w:rPr>
          <w:rFonts w:ascii="Garamond" w:hAnsi="Garamond"/>
          <w:bCs w:val="0"/>
          <w:i/>
        </w:rPr>
        <w:t>me)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[Oral presentation]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Migrant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Health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Kinston,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F63709" w:rsidRPr="0064497D">
        <w:rPr>
          <w:rFonts w:ascii="Garamond" w:hAnsi="Garamond"/>
          <w:bCs w:val="0"/>
        </w:rPr>
        <w:t xml:space="preserve"> – Spanish language presentation.</w:t>
      </w:r>
    </w:p>
    <w:p w14:paraId="2E3CC211" w14:textId="58D4171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2007, </w:t>
      </w:r>
      <w:r w:rsidRPr="0064497D">
        <w:rPr>
          <w:rFonts w:ascii="Garamond" w:hAnsi="Garamond"/>
          <w:bCs w:val="0"/>
        </w:rPr>
        <w:t>June).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afterschool progra</w:t>
      </w:r>
      <w:r w:rsidRPr="0064497D">
        <w:rPr>
          <w:rFonts w:ascii="Garamond" w:hAnsi="Garamond"/>
          <w:bCs w:val="0"/>
          <w:i/>
        </w:rPr>
        <w:t>mming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Southern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Region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Center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Afterschool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Programs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Regional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Kinston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</w:t>
      </w:r>
      <w:r w:rsidR="00F63709" w:rsidRPr="0064497D">
        <w:rPr>
          <w:rFonts w:ascii="Garamond" w:hAnsi="Garamond"/>
          <w:bCs w:val="0"/>
        </w:rPr>
        <w:t xml:space="preserve"> – 2 presentations.</w:t>
      </w:r>
    </w:p>
    <w:p w14:paraId="1B1D4027" w14:textId="7C47168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Counts,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Soltren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May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No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tenga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miedo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barriers to worki</w:t>
      </w:r>
      <w:r w:rsidRPr="0064497D">
        <w:rPr>
          <w:rFonts w:ascii="Garamond" w:hAnsi="Garamond"/>
          <w:bCs w:val="0"/>
          <w:i/>
        </w:rPr>
        <w:t>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NC’s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communities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Community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Rural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Development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Canton,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C32CCD8" w14:textId="2AB45492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lastRenderedPageBreak/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Sykes,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Condlin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May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Doors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opportunity</w:t>
      </w:r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Educating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engaging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growing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population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South</w:t>
      </w:r>
      <w:r w:rsidR="00774F59" w:rsidRPr="0064497D">
        <w:rPr>
          <w:rFonts w:ascii="Garamond" w:hAnsi="Garamond"/>
          <w:bCs w:val="0"/>
        </w:rPr>
        <w:t>e</w:t>
      </w:r>
      <w:r w:rsidRPr="0064497D">
        <w:rPr>
          <w:rFonts w:ascii="Garamond" w:hAnsi="Garamond"/>
          <w:bCs w:val="0"/>
        </w:rPr>
        <w:t>ast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District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Council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Workshop.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Kinston,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53E9488B" w14:textId="624D461D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Hurtado,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</w:rPr>
        <w:t xml:space="preserve"> </w:t>
      </w:r>
      <w:r w:rsidR="00B02B96" w:rsidRPr="0064497D">
        <w:rPr>
          <w:rFonts w:ascii="Garamond" w:hAnsi="Garamond"/>
          <w:bCs w:val="0"/>
          <w:i/>
        </w:rPr>
        <w:t>immigrant par</w:t>
      </w:r>
      <w:r w:rsidRPr="0064497D">
        <w:rPr>
          <w:rFonts w:ascii="Garamond" w:hAnsi="Garamond"/>
          <w:bCs w:val="0"/>
          <w:i/>
        </w:rPr>
        <w:t>ents,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Bicultural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education, and child academic achieve</w:t>
      </w:r>
      <w:r w:rsidRPr="0064497D">
        <w:rPr>
          <w:rFonts w:ascii="Garamond" w:hAnsi="Garamond"/>
          <w:bCs w:val="0"/>
          <w:i/>
        </w:rPr>
        <w:t>ment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Preconference.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790E0AD" w14:textId="4048497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>2007, April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Engaging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families in parent edu</w:t>
      </w:r>
      <w:r w:rsidRPr="0064497D">
        <w:rPr>
          <w:rFonts w:ascii="Garamond" w:hAnsi="Garamond"/>
          <w:bCs w:val="0"/>
          <w:i/>
        </w:rPr>
        <w:t>cation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Forum.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C082111" w14:textId="08666D3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B02B96" w:rsidRPr="0064497D">
        <w:rPr>
          <w:rFonts w:ascii="Garamond" w:hAnsi="Garamond"/>
          <w:bCs w:val="0"/>
        </w:rPr>
        <w:t xml:space="preserve">2007,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Developing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capacity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engage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Fathers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[Workshop session]</w:t>
      </w:r>
      <w:r w:rsidR="007478A0" w:rsidRPr="0064497D">
        <w:rPr>
          <w:rFonts w:ascii="Garamond" w:hAnsi="Garamond"/>
          <w:i/>
        </w:rPr>
        <w:t>.</w:t>
      </w:r>
      <w:r w:rsidR="007478A0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Southeast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Fatherhood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Father’s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Voices.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Wilmington,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</w:p>
    <w:p w14:paraId="77B63088" w14:textId="64732647" w:rsidR="00B02B96" w:rsidRPr="0064497D" w:rsidRDefault="00B02B96" w:rsidP="00B02B9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 xml:space="preserve">Behnke, A. O. (2007, March). </w:t>
      </w:r>
      <w:r w:rsidRPr="0064497D">
        <w:rPr>
          <w:rFonts w:ascii="Garamond" w:hAnsi="Garamond"/>
          <w:bCs w:val="0"/>
          <w:i/>
        </w:rPr>
        <w:t>Engaging Latino fathers in fatherhood programming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 xml:space="preserve">Men’ Summit. Raleigh, NC. </w:t>
      </w:r>
    </w:p>
    <w:p w14:paraId="6EE9694E" w14:textId="2C8CA230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2007,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Your</w:t>
      </w:r>
      <w:r w:rsidR="00B02B96" w:rsidRPr="0064497D">
        <w:rPr>
          <w:rFonts w:ascii="Garamond" w:hAnsi="Garamond"/>
          <w:bCs w:val="0"/>
          <w:i/>
        </w:rPr>
        <w:t xml:space="preserve"> parents and your fut</w:t>
      </w:r>
      <w:r w:rsidRPr="0064497D">
        <w:rPr>
          <w:rFonts w:ascii="Garamond" w:hAnsi="Garamond"/>
          <w:bCs w:val="0"/>
          <w:i/>
        </w:rPr>
        <w:t>ure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Summit.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B79D744" w14:textId="12CAF73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Harris,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2007, </w:t>
      </w:r>
      <w:r w:rsidRPr="0064497D">
        <w:rPr>
          <w:rFonts w:ascii="Garamond" w:hAnsi="Garamond"/>
          <w:bCs w:val="0"/>
        </w:rPr>
        <w:t>March).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Developing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capacity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engage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families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Extension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2007.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5C43FDD4" w14:textId="2357F933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Hijos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bilingües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y </w:t>
      </w:r>
      <w:proofErr w:type="spellStart"/>
      <w:r w:rsidR="00B02B96" w:rsidRPr="0064497D">
        <w:rPr>
          <w:rFonts w:ascii="Garamond" w:hAnsi="Garamond"/>
          <w:bCs w:val="0"/>
          <w:i/>
        </w:rPr>
        <w:t>bicult</w:t>
      </w:r>
      <w:r w:rsidRPr="0064497D">
        <w:rPr>
          <w:rFonts w:ascii="Garamond" w:hAnsi="Garamond"/>
          <w:bCs w:val="0"/>
          <w:i/>
        </w:rPr>
        <w:t>urales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(</w:t>
      </w:r>
      <w:r w:rsidR="00B02B96" w:rsidRPr="0064497D">
        <w:rPr>
          <w:rFonts w:ascii="Garamond" w:hAnsi="Garamond"/>
          <w:bCs w:val="0"/>
          <w:i/>
        </w:rPr>
        <w:t>bilingual and bicultural chil</w:t>
      </w:r>
      <w:r w:rsidRPr="0064497D">
        <w:rPr>
          <w:rFonts w:ascii="Garamond" w:hAnsi="Garamond"/>
          <w:bCs w:val="0"/>
          <w:i/>
        </w:rPr>
        <w:t>dren)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[Oral presentation in Spanish]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Mental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Health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Association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F63709"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76D9BB6" w14:textId="7E82118A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October).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Creating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vision</w:t>
      </w:r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parents as leaders in their commu</w:t>
      </w:r>
      <w:r w:rsidRPr="0064497D">
        <w:rPr>
          <w:rFonts w:ascii="Garamond" w:hAnsi="Garamond"/>
          <w:bCs w:val="0"/>
          <w:i/>
        </w:rPr>
        <w:t>nities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Hispanic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Achievement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7478A0"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Raleigh,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2FB6BF7" w14:textId="0137D429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August).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Crossing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great div</w:t>
      </w:r>
      <w:r w:rsidRPr="0064497D">
        <w:rPr>
          <w:rFonts w:ascii="Garamond" w:hAnsi="Garamond"/>
          <w:bCs w:val="0"/>
          <w:i/>
        </w:rPr>
        <w:t>ide: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Issues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fro</w:t>
      </w:r>
      <w:r w:rsidR="00B02B96" w:rsidRPr="0064497D">
        <w:rPr>
          <w:rFonts w:ascii="Garamond" w:hAnsi="Garamond"/>
          <w:bCs w:val="0"/>
          <w:i/>
        </w:rPr>
        <w:t>m both sides of the bor</w:t>
      </w:r>
      <w:r w:rsidRPr="0064497D">
        <w:rPr>
          <w:rFonts w:ascii="Garamond" w:hAnsi="Garamond"/>
          <w:bCs w:val="0"/>
          <w:i/>
        </w:rPr>
        <w:t>der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NCEAFCS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Annual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Meeting</w:t>
      </w:r>
      <w:r w:rsidR="007478A0"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Bern,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026983DA" w14:textId="1629110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September).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No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tenga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verg</w:t>
      </w:r>
      <w:r w:rsidRPr="0064497D">
        <w:rPr>
          <w:rFonts w:ascii="Garamond" w:hAnsi="Garamond"/>
          <w:bCs w:val="0"/>
          <w:i/>
        </w:rPr>
        <w:t>uenza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barriers to working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youth and their p</w:t>
      </w:r>
      <w:r w:rsidRPr="0064497D">
        <w:rPr>
          <w:rFonts w:ascii="Garamond" w:hAnsi="Garamond"/>
          <w:bCs w:val="0"/>
          <w:i/>
        </w:rPr>
        <w:t>arents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Center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Afterschool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Programs</w:t>
      </w:r>
      <w:r w:rsidR="00241A08" w:rsidRPr="0064497D">
        <w:rPr>
          <w:rFonts w:ascii="Garamond" w:hAnsi="Garamond"/>
          <w:bCs w:val="0"/>
        </w:rPr>
        <w:t xml:space="preserve"> </w:t>
      </w:r>
      <w:r w:rsidR="00F63709" w:rsidRPr="0064497D">
        <w:rPr>
          <w:rFonts w:ascii="Garamond" w:hAnsi="Garamond"/>
          <w:bCs w:val="0"/>
        </w:rPr>
        <w:t>Annual Statewide Su</w:t>
      </w:r>
      <w:r w:rsidRPr="0064497D">
        <w:rPr>
          <w:rFonts w:ascii="Garamond" w:hAnsi="Garamond"/>
          <w:bCs w:val="0"/>
        </w:rPr>
        <w:t>mmit,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SYNERGY: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Windows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Opportunity.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24F4009D" w14:textId="52A48EA5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>2006, June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Conversations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Andrew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Behnke: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Connecting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community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[Oral presentation]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Family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Consumer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Science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Training,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“Moving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Towards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Behavior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Change.”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Triangle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Park,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3FC85D46" w14:textId="41A4CC11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>2006, June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Pipeline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part </w:t>
      </w:r>
      <w:r w:rsidRPr="0064497D">
        <w:rPr>
          <w:rFonts w:ascii="Garamond" w:hAnsi="Garamond"/>
          <w:bCs w:val="0"/>
          <w:i/>
        </w:rPr>
        <w:t>I: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B02B96" w:rsidRPr="0064497D">
        <w:rPr>
          <w:rFonts w:ascii="Garamond" w:hAnsi="Garamond"/>
          <w:bCs w:val="0"/>
          <w:i/>
        </w:rPr>
        <w:t xml:space="preserve"> parents and public scho</w:t>
      </w:r>
      <w:r w:rsidRPr="0064497D">
        <w:rPr>
          <w:rFonts w:ascii="Garamond" w:hAnsi="Garamond"/>
          <w:bCs w:val="0"/>
          <w:i/>
        </w:rPr>
        <w:t>ols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University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General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Administration’s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“Educating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All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The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New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Realities: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Preparing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our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Growing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Hispanic/Latino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Student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Population.”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Chapel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Hill,</w:t>
      </w:r>
      <w:r w:rsidR="00241A08" w:rsidRPr="0064497D">
        <w:rPr>
          <w:rFonts w:ascii="Garamond" w:hAnsi="Garamond"/>
          <w:bCs w:val="0"/>
        </w:rPr>
        <w:t xml:space="preserve"> </w:t>
      </w:r>
      <w:r w:rsidR="00F63709" w:rsidRPr="0064497D">
        <w:rPr>
          <w:rFonts w:ascii="Garamond" w:hAnsi="Garamond"/>
          <w:bCs w:val="0"/>
        </w:rPr>
        <w:t>NC.</w:t>
      </w:r>
    </w:p>
    <w:p w14:paraId="04AF1B41" w14:textId="1FF23A56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O.,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Zuñiga</w:t>
      </w:r>
      <w:proofErr w:type="spellEnd"/>
      <w:r w:rsidRPr="0064497D">
        <w:rPr>
          <w:rFonts w:ascii="Garamond" w:hAnsi="Garamond"/>
          <w:bCs w:val="0"/>
        </w:rPr>
        <w:t>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K.,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&amp;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Machado-Casas,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>2006, May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B02B96" w:rsidRPr="0064497D">
        <w:rPr>
          <w:rFonts w:ascii="Garamond" w:hAnsi="Garamond"/>
          <w:bCs w:val="0"/>
          <w:i/>
        </w:rPr>
        <w:t xml:space="preserve"> barriers to wor</w:t>
      </w:r>
      <w:r w:rsidRPr="0064497D">
        <w:rPr>
          <w:rFonts w:ascii="Garamond" w:hAnsi="Garamond"/>
          <w:bCs w:val="0"/>
          <w:i/>
        </w:rPr>
        <w:t>king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parents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proofErr w:type="spellStart"/>
      <w:r w:rsidRPr="0064497D">
        <w:rPr>
          <w:rFonts w:ascii="Garamond" w:hAnsi="Garamond"/>
          <w:bCs w:val="0"/>
        </w:rPr>
        <w:t>Foro</w:t>
      </w:r>
      <w:proofErr w:type="spellEnd"/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Latino.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4CB53167" w14:textId="7334846C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>2006, May</w:t>
      </w:r>
      <w:r w:rsidRPr="0064497D">
        <w:rPr>
          <w:rFonts w:ascii="Garamond" w:hAnsi="Garamond"/>
          <w:bCs w:val="0"/>
        </w:rPr>
        <w:t>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No</w:t>
      </w:r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tenga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m</w:t>
      </w:r>
      <w:r w:rsidRPr="0064497D">
        <w:rPr>
          <w:rFonts w:ascii="Garamond" w:hAnsi="Garamond"/>
          <w:bCs w:val="0"/>
          <w:i/>
        </w:rPr>
        <w:t>iedo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barriers to working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NC’s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communities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Community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and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Rural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Development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Meeting.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Winston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Salem,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5E351D60" w14:textId="7D95661F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May).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barriers </w:t>
      </w:r>
      <w:r w:rsidRPr="0064497D">
        <w:rPr>
          <w:rFonts w:ascii="Garamond" w:hAnsi="Garamond"/>
          <w:bCs w:val="0"/>
          <w:i/>
        </w:rPr>
        <w:t>to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 xml:space="preserve">working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families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Parenting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Institute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B02B96" w:rsidRPr="0064497D">
        <w:rPr>
          <w:rFonts w:ascii="Garamond" w:hAnsi="Garamond"/>
          <w:bCs w:val="0"/>
        </w:rPr>
        <w:t>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Clemmons,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  <w:r w:rsidR="00241A08" w:rsidRPr="0064497D">
        <w:rPr>
          <w:rFonts w:ascii="Garamond" w:hAnsi="Garamond"/>
          <w:bCs w:val="0"/>
        </w:rPr>
        <w:t xml:space="preserve"> </w:t>
      </w:r>
    </w:p>
    <w:p w14:paraId="36B4C75D" w14:textId="11AEB664" w:rsidR="00C94AD6" w:rsidRPr="0064497D" w:rsidRDefault="00C94AD6" w:rsidP="00C94AD6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April).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No</w:t>
      </w:r>
      <w:r w:rsidR="00241A08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tenga</w:t>
      </w:r>
      <w:proofErr w:type="spellEnd"/>
      <w:r w:rsidR="00B02B96" w:rsidRPr="0064497D">
        <w:rPr>
          <w:rFonts w:ascii="Garamond" w:hAnsi="Garamond"/>
          <w:bCs w:val="0"/>
          <w:i/>
        </w:rPr>
        <w:t xml:space="preserve"> </w:t>
      </w:r>
      <w:proofErr w:type="spellStart"/>
      <w:r w:rsidR="00B02B96" w:rsidRPr="0064497D">
        <w:rPr>
          <w:rFonts w:ascii="Garamond" w:hAnsi="Garamond"/>
          <w:bCs w:val="0"/>
          <w:i/>
        </w:rPr>
        <w:t>verg</w:t>
      </w:r>
      <w:r w:rsidRPr="0064497D">
        <w:rPr>
          <w:rFonts w:ascii="Garamond" w:hAnsi="Garamond"/>
          <w:bCs w:val="0"/>
          <w:i/>
        </w:rPr>
        <w:t>uenza</w:t>
      </w:r>
      <w:proofErr w:type="spellEnd"/>
      <w:r w:rsidRPr="0064497D">
        <w:rPr>
          <w:rFonts w:ascii="Garamond" w:hAnsi="Garamond"/>
          <w:bCs w:val="0"/>
          <w:i/>
        </w:rPr>
        <w:t>: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Overcoming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barriers to worki</w:t>
      </w:r>
      <w:r w:rsidRPr="0064497D">
        <w:rPr>
          <w:rFonts w:ascii="Garamond" w:hAnsi="Garamond"/>
          <w:bCs w:val="0"/>
          <w:i/>
        </w:rPr>
        <w:t>ng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with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North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Carolina’s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="00B02B96" w:rsidRPr="0064497D">
        <w:rPr>
          <w:rFonts w:ascii="Garamond" w:hAnsi="Garamond"/>
          <w:bCs w:val="0"/>
          <w:i/>
        </w:rPr>
        <w:t>communities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University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of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Carolina-Greensboro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Research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Forum.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66EB6CDC" w14:textId="36FBDDD0" w:rsidR="006917D2" w:rsidRPr="0064497D" w:rsidRDefault="00C94AD6" w:rsidP="006917D2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2006, </w:t>
      </w:r>
      <w:r w:rsidRPr="0064497D">
        <w:rPr>
          <w:rFonts w:ascii="Garamond" w:hAnsi="Garamond"/>
          <w:bCs w:val="0"/>
        </w:rPr>
        <w:t>January).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</w:rPr>
        <w:t>The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role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of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Latino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parents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in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child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academic</w:t>
      </w:r>
      <w:r w:rsidR="00241A08" w:rsidRPr="0064497D">
        <w:rPr>
          <w:rFonts w:ascii="Garamond" w:hAnsi="Garamond"/>
          <w:bCs w:val="0"/>
          <w:i/>
        </w:rPr>
        <w:t xml:space="preserve"> </w:t>
      </w:r>
      <w:r w:rsidRPr="0064497D">
        <w:rPr>
          <w:rFonts w:ascii="Garamond" w:hAnsi="Garamond"/>
          <w:bCs w:val="0"/>
          <w:i/>
        </w:rPr>
        <w:t>achievement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704E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 xml:space="preserve">.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Head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Start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Greensboro,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NC.</w:t>
      </w:r>
    </w:p>
    <w:p w14:paraId="5051FE27" w14:textId="15EE5370" w:rsidR="00C94AD6" w:rsidRPr="0064497D" w:rsidRDefault="00C94AD6" w:rsidP="006917D2">
      <w:pPr>
        <w:pStyle w:val="scholarship"/>
        <w:rPr>
          <w:rFonts w:ascii="Garamond" w:hAnsi="Garamond"/>
          <w:bCs w:val="0"/>
        </w:rPr>
      </w:pPr>
      <w:r w:rsidRPr="0064497D">
        <w:rPr>
          <w:rFonts w:ascii="Garamond" w:hAnsi="Garamond"/>
          <w:bCs w:val="0"/>
        </w:rPr>
        <w:t>Behnke,</w:t>
      </w:r>
      <w:r w:rsidR="00241A08" w:rsidRPr="0064497D">
        <w:rPr>
          <w:rFonts w:ascii="Garamond" w:hAnsi="Garamond"/>
          <w:bCs w:val="0"/>
        </w:rPr>
        <w:t xml:space="preserve"> </w:t>
      </w:r>
      <w:r w:rsidR="009A55CD" w:rsidRPr="0064497D">
        <w:rPr>
          <w:rFonts w:ascii="Garamond" w:hAnsi="Garamond"/>
          <w:bCs w:val="0"/>
        </w:rPr>
        <w:t>A. O.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(</w:t>
      </w:r>
      <w:r w:rsidR="006917D2" w:rsidRPr="0064497D">
        <w:rPr>
          <w:rFonts w:ascii="Garamond" w:hAnsi="Garamond"/>
          <w:bCs w:val="0"/>
        </w:rPr>
        <w:t xml:space="preserve">2005, </w:t>
      </w:r>
      <w:r w:rsidRPr="0064497D">
        <w:rPr>
          <w:rFonts w:ascii="Garamond" w:hAnsi="Garamond"/>
          <w:bCs w:val="0"/>
        </w:rPr>
        <w:t>November).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Animo!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Assisting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Latino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parent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and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family</w:t>
      </w:r>
      <w:r w:rsidR="00241A08" w:rsidRPr="0064497D">
        <w:rPr>
          <w:rFonts w:ascii="Garamond" w:hAnsi="Garamond"/>
          <w:bCs w:val="0"/>
          <w:i/>
          <w:iCs/>
        </w:rPr>
        <w:t xml:space="preserve"> </w:t>
      </w:r>
      <w:r w:rsidRPr="0064497D">
        <w:rPr>
          <w:rFonts w:ascii="Garamond" w:hAnsi="Garamond"/>
          <w:bCs w:val="0"/>
          <w:i/>
          <w:iCs/>
        </w:rPr>
        <w:t>success</w:t>
      </w:r>
      <w:r w:rsidR="007478A0" w:rsidRPr="0064497D">
        <w:rPr>
          <w:rFonts w:ascii="Garamond" w:hAnsi="Garamond"/>
          <w:bCs w:val="0"/>
          <w:i/>
        </w:rPr>
        <w:t xml:space="preserve"> </w:t>
      </w:r>
      <w:r w:rsidR="007478A0" w:rsidRPr="0064497D">
        <w:rPr>
          <w:rFonts w:ascii="Garamond" w:hAnsi="Garamond"/>
        </w:rPr>
        <w:t>[</w:t>
      </w:r>
      <w:r w:rsidR="007478A0" w:rsidRPr="0064497D">
        <w:rPr>
          <w:rFonts w:ascii="Garamond" w:hAnsi="Garamond"/>
          <w:bCs w:val="0"/>
        </w:rPr>
        <w:t>Keynote address</w:t>
      </w:r>
      <w:r w:rsidR="007478A0" w:rsidRPr="0064497D">
        <w:rPr>
          <w:rFonts w:ascii="Garamond" w:hAnsi="Garamond"/>
        </w:rPr>
        <w:t>]</w:t>
      </w:r>
      <w:r w:rsidR="007478A0" w:rsidRPr="0064497D">
        <w:rPr>
          <w:rFonts w:ascii="Garamond" w:hAnsi="Garamond"/>
          <w:i/>
        </w:rPr>
        <w:t>.</w:t>
      </w:r>
      <w:r w:rsidR="00F63709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North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Carolina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Migrant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Education</w:t>
      </w:r>
      <w:r w:rsidR="00241A08" w:rsidRPr="0064497D">
        <w:rPr>
          <w:rFonts w:ascii="Garamond" w:hAnsi="Garamond"/>
          <w:bCs w:val="0"/>
        </w:rPr>
        <w:t xml:space="preserve"> </w:t>
      </w:r>
      <w:r w:rsidRPr="0064497D">
        <w:rPr>
          <w:rFonts w:ascii="Garamond" w:hAnsi="Garamond"/>
          <w:bCs w:val="0"/>
        </w:rPr>
        <w:t>Conference</w:t>
      </w:r>
      <w:r w:rsidR="00F63709" w:rsidRPr="0064497D">
        <w:rPr>
          <w:rFonts w:ascii="Garamond" w:hAnsi="Garamond"/>
          <w:bCs w:val="0"/>
        </w:rPr>
        <w:t xml:space="preserve">, </w:t>
      </w:r>
      <w:r w:rsidR="00435E28" w:rsidRPr="0064497D">
        <w:rPr>
          <w:rFonts w:ascii="Garamond" w:hAnsi="Garamond"/>
          <w:bCs w:val="0"/>
        </w:rPr>
        <w:t>Charlotte</w:t>
      </w:r>
      <w:r w:rsidR="00F63709" w:rsidRPr="0064497D">
        <w:rPr>
          <w:rFonts w:ascii="Garamond" w:hAnsi="Garamond"/>
          <w:bCs w:val="0"/>
        </w:rPr>
        <w:t>, NC.</w:t>
      </w:r>
    </w:p>
    <w:p w14:paraId="748FF4A2" w14:textId="77777777" w:rsidR="00C94AD6" w:rsidRPr="0064497D" w:rsidRDefault="00C94AD6" w:rsidP="007478A0">
      <w:pPr>
        <w:rPr>
          <w:rFonts w:ascii="Garamond" w:hAnsi="Garamond"/>
          <w:color w:val="000000" w:themeColor="text1"/>
        </w:rPr>
      </w:pPr>
    </w:p>
    <w:p w14:paraId="52189C59" w14:textId="77777777" w:rsidR="00C94AD6" w:rsidRPr="0064497D" w:rsidRDefault="00C94AD6" w:rsidP="007478A0">
      <w:pPr>
        <w:rPr>
          <w:rFonts w:ascii="Garamond" w:hAnsi="Garamond"/>
          <w:color w:val="000000" w:themeColor="text1"/>
        </w:rPr>
      </w:pPr>
    </w:p>
    <w:p w14:paraId="3A220260" w14:textId="409902AD" w:rsidR="001725BB" w:rsidRPr="0064497D" w:rsidRDefault="001725BB" w:rsidP="007478A0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Teaching</w:t>
      </w:r>
    </w:p>
    <w:p w14:paraId="70E7438F" w14:textId="77777777" w:rsidR="005437B6" w:rsidRPr="0064497D" w:rsidRDefault="005437B6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Teaching Overview</w:t>
      </w:r>
    </w:p>
    <w:p w14:paraId="7317AD79" w14:textId="77777777" w:rsidR="005437B6" w:rsidRPr="0064497D" w:rsidRDefault="005437B6" w:rsidP="005437B6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Taught on campus, synchronous online, asynchronous online, and hybrid/blended classes.</w:t>
      </w:r>
    </w:p>
    <w:p w14:paraId="6E66E3C7" w14:textId="071FB273" w:rsidR="005437B6" w:rsidRPr="0064497D" w:rsidRDefault="005437B6" w:rsidP="005437B6">
      <w:pPr>
        <w:pStyle w:val="bulletCV"/>
        <w:rPr>
          <w:rFonts w:ascii="Garamond" w:hAnsi="Garamond"/>
          <w:i/>
          <w:iCs/>
        </w:rPr>
      </w:pPr>
      <w:r w:rsidRPr="0064497D">
        <w:rPr>
          <w:rFonts w:ascii="Garamond" w:hAnsi="Garamond"/>
        </w:rPr>
        <w:t xml:space="preserve">Created multiple websites (e.g., </w:t>
      </w:r>
      <w:r w:rsidRPr="0064497D">
        <w:rPr>
          <w:rFonts w:ascii="Garamond" w:hAnsi="Garamond"/>
          <w:bCs/>
        </w:rPr>
        <w:t>JuntosNC.org</w:t>
      </w:r>
      <w:r w:rsidR="00435E28" w:rsidRPr="0064497D">
        <w:rPr>
          <w:rFonts w:ascii="Garamond" w:hAnsi="Garamond"/>
          <w:bCs/>
        </w:rPr>
        <w:t>, LatinoFamilies</w:t>
      </w:r>
      <w:r w:rsidR="00435E28" w:rsidRPr="0064497D">
        <w:rPr>
          <w:rFonts w:ascii="Garamond" w:hAnsi="Garamond"/>
        </w:rPr>
        <w:t>.org</w:t>
      </w:r>
      <w:r w:rsidR="00774F59" w:rsidRPr="0064497D">
        <w:rPr>
          <w:rFonts w:ascii="Garamond" w:hAnsi="Garamond"/>
        </w:rPr>
        <w:t>, NCFamilies.org</w:t>
      </w:r>
      <w:r w:rsidRPr="0064497D">
        <w:rPr>
          <w:rFonts w:ascii="Garamond" w:hAnsi="Garamond"/>
        </w:rPr>
        <w:t xml:space="preserve">). </w:t>
      </w:r>
    </w:p>
    <w:p w14:paraId="7C3D4DFD" w14:textId="32B8CF33" w:rsidR="005437B6" w:rsidRPr="0064497D" w:rsidRDefault="005437B6" w:rsidP="005437B6">
      <w:pPr>
        <w:pStyle w:val="bulletCV"/>
        <w:rPr>
          <w:rFonts w:ascii="Garamond" w:hAnsi="Garamond"/>
          <w:i/>
          <w:iCs/>
        </w:rPr>
      </w:pPr>
      <w:r w:rsidRPr="0064497D">
        <w:rPr>
          <w:rFonts w:ascii="Garamond" w:hAnsi="Garamond"/>
          <w:iCs/>
        </w:rPr>
        <w:t>Online classroom platforms:</w:t>
      </w:r>
      <w:r w:rsidRPr="0064497D">
        <w:rPr>
          <w:rFonts w:ascii="Garamond" w:hAnsi="Garamond"/>
          <w:i/>
          <w:iCs/>
        </w:rPr>
        <w:t xml:space="preserve"> Blackboard Collaborate, ZOOM, Teams, Canvas, </w:t>
      </w:r>
      <w:proofErr w:type="spellStart"/>
      <w:r w:rsidRPr="0064497D">
        <w:rPr>
          <w:rFonts w:ascii="Garamond" w:hAnsi="Garamond"/>
          <w:i/>
          <w:iCs/>
        </w:rPr>
        <w:t>Mediasite</w:t>
      </w:r>
      <w:proofErr w:type="spellEnd"/>
      <w:r w:rsidRPr="0064497D">
        <w:rPr>
          <w:rFonts w:ascii="Garamond" w:hAnsi="Garamond"/>
          <w:i/>
          <w:iCs/>
        </w:rPr>
        <w:t>,</w:t>
      </w:r>
      <w:r w:rsidR="00435E2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Elluminate</w:t>
      </w:r>
      <w:proofErr w:type="spellEnd"/>
      <w:r w:rsidRPr="0064497D">
        <w:rPr>
          <w:rFonts w:ascii="Garamond" w:hAnsi="Garamond"/>
        </w:rPr>
        <w:t>,</w:t>
      </w:r>
      <w:r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  <w:iCs/>
        </w:rPr>
        <w:t>Centra,</w:t>
      </w:r>
      <w:r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 xml:space="preserve">Adobe Connect, </w:t>
      </w:r>
      <w:proofErr w:type="spellStart"/>
      <w:r w:rsidRPr="0064497D">
        <w:rPr>
          <w:rFonts w:ascii="Garamond" w:hAnsi="Garamond"/>
          <w:i/>
        </w:rPr>
        <w:t>GotoMeeting</w:t>
      </w:r>
      <w:proofErr w:type="spellEnd"/>
      <w:r w:rsidRPr="0064497D">
        <w:rPr>
          <w:rFonts w:ascii="Garamond" w:hAnsi="Garamond"/>
          <w:i/>
        </w:rPr>
        <w:t xml:space="preserve">, </w:t>
      </w:r>
      <w:r w:rsidRPr="0064497D">
        <w:rPr>
          <w:rFonts w:ascii="Garamond" w:hAnsi="Garamond"/>
          <w:i/>
          <w:iCs/>
        </w:rPr>
        <w:t>Moodl</w:t>
      </w:r>
      <w:r w:rsidR="00435E28" w:rsidRPr="0064497D">
        <w:rPr>
          <w:rFonts w:ascii="Garamond" w:hAnsi="Garamond"/>
          <w:i/>
          <w:iCs/>
        </w:rPr>
        <w:t>e (Have taught synchronous online courses since 2005)</w:t>
      </w:r>
      <w:r w:rsidRPr="0064497D">
        <w:rPr>
          <w:rFonts w:ascii="Garamond" w:hAnsi="Garamond"/>
        </w:rPr>
        <w:t xml:space="preserve">. </w:t>
      </w:r>
    </w:p>
    <w:p w14:paraId="56E5D71F" w14:textId="77777777" w:rsidR="005437B6" w:rsidRPr="0064497D" w:rsidRDefault="005437B6" w:rsidP="005437B6">
      <w:pPr>
        <w:pStyle w:val="bulletCV"/>
        <w:rPr>
          <w:rFonts w:ascii="Garamond" w:hAnsi="Garamond"/>
          <w:i/>
          <w:sz w:val="18"/>
          <w:szCs w:val="18"/>
        </w:rPr>
      </w:pPr>
      <w:r w:rsidRPr="0064497D">
        <w:rPr>
          <w:rFonts w:ascii="Garamond" w:hAnsi="Garamond"/>
        </w:rPr>
        <w:t>Student evaluations have consistently been very high with comments such as</w:t>
      </w:r>
      <w:r w:rsidRPr="0064497D">
        <w:rPr>
          <w:rFonts w:ascii="Garamond" w:hAnsi="Garamond"/>
          <w:i/>
        </w:rPr>
        <w:t xml:space="preserve">: </w:t>
      </w:r>
      <w:r w:rsidRPr="0064497D">
        <w:rPr>
          <w:rFonts w:ascii="Garamond" w:hAnsi="Garamond"/>
          <w:i/>
        </w:rPr>
        <w:br/>
      </w:r>
      <w:r w:rsidRPr="0064497D">
        <w:rPr>
          <w:rFonts w:ascii="Garamond" w:hAnsi="Garamond"/>
          <w:i/>
          <w:sz w:val="18"/>
          <w:szCs w:val="18"/>
        </w:rPr>
        <w:t>“</w:t>
      </w:r>
      <w:r w:rsidRPr="0064497D">
        <w:rPr>
          <w:rFonts w:ascii="Garamond" w:hAnsi="Garamond"/>
          <w:i/>
          <w:sz w:val="18"/>
          <w:szCs w:val="18"/>
          <w:lang w:eastAsia="es-MX"/>
        </w:rPr>
        <w:t xml:space="preserve">By far the best teacher I have ever had at NC State. You can tell Dr. Behnke loves his job and teaches with passion.” </w:t>
      </w:r>
      <w:r w:rsidRPr="0064497D">
        <w:rPr>
          <w:rFonts w:ascii="Garamond" w:hAnsi="Garamond"/>
          <w:i/>
          <w:sz w:val="18"/>
          <w:szCs w:val="18"/>
        </w:rPr>
        <w:br/>
      </w:r>
      <w:r w:rsidRPr="0064497D">
        <w:rPr>
          <w:rFonts w:ascii="Garamond" w:hAnsi="Garamond"/>
          <w:sz w:val="18"/>
          <w:szCs w:val="18"/>
          <w:lang w:eastAsia="es-MX"/>
        </w:rPr>
        <w:t>“</w:t>
      </w:r>
      <w:r w:rsidRPr="0064497D">
        <w:rPr>
          <w:rFonts w:ascii="Garamond" w:hAnsi="Garamond"/>
          <w:i/>
          <w:iCs/>
          <w:sz w:val="18"/>
          <w:szCs w:val="18"/>
          <w:lang w:eastAsia="es-MX"/>
        </w:rPr>
        <w:t xml:space="preserve">I normally do not enjoy distance </w:t>
      </w:r>
      <w:proofErr w:type="gramStart"/>
      <w:r w:rsidRPr="0064497D">
        <w:rPr>
          <w:rFonts w:ascii="Garamond" w:hAnsi="Garamond"/>
          <w:i/>
          <w:iCs/>
          <w:sz w:val="18"/>
          <w:szCs w:val="18"/>
          <w:lang w:eastAsia="es-MX"/>
        </w:rPr>
        <w:t>classes</w:t>
      </w:r>
      <w:proofErr w:type="gramEnd"/>
      <w:r w:rsidRPr="0064497D">
        <w:rPr>
          <w:rFonts w:ascii="Garamond" w:hAnsi="Garamond"/>
          <w:i/>
          <w:iCs/>
          <w:sz w:val="18"/>
          <w:szCs w:val="18"/>
          <w:lang w:eastAsia="es-MX"/>
        </w:rPr>
        <w:t xml:space="preserve"> but I looked forward to every assignment and Collaborate session with him every week. What a tremendous ambassador to this school. Dr. B. is always energetic and passionate!</w:t>
      </w:r>
      <w:r w:rsidRPr="0064497D">
        <w:rPr>
          <w:rFonts w:ascii="Garamond" w:hAnsi="Garamond"/>
          <w:sz w:val="18"/>
          <w:szCs w:val="18"/>
          <w:lang w:eastAsia="es-MX"/>
        </w:rPr>
        <w:t xml:space="preserve">” </w:t>
      </w:r>
    </w:p>
    <w:p w14:paraId="4A7AB5F9" w14:textId="2E77E9F5" w:rsidR="005437B6" w:rsidRPr="0064497D" w:rsidRDefault="005437B6" w:rsidP="005437B6">
      <w:pPr>
        <w:pStyle w:val="bulletCV"/>
        <w:rPr>
          <w:rFonts w:ascii="Garamond" w:hAnsi="Garamond"/>
          <w:i/>
        </w:rPr>
      </w:pPr>
      <w:r w:rsidRPr="0064497D">
        <w:rPr>
          <w:rFonts w:ascii="Garamond" w:hAnsi="Garamond"/>
          <w:lang w:eastAsia="es-MX"/>
        </w:rPr>
        <w:t xml:space="preserve">Peer evaluations </w:t>
      </w:r>
      <w:r w:rsidR="00435E28" w:rsidRPr="0064497D">
        <w:rPr>
          <w:rFonts w:ascii="Garamond" w:hAnsi="Garamond"/>
          <w:lang w:eastAsia="es-MX"/>
        </w:rPr>
        <w:t>are</w:t>
      </w:r>
      <w:r w:rsidRPr="0064497D">
        <w:rPr>
          <w:rFonts w:ascii="Garamond" w:hAnsi="Garamond"/>
          <w:lang w:eastAsia="es-MX"/>
        </w:rPr>
        <w:t xml:space="preserve"> consistently very high.</w:t>
      </w:r>
    </w:p>
    <w:p w14:paraId="18BF10BB" w14:textId="435F16DC" w:rsidR="0064497D" w:rsidRPr="00B65C86" w:rsidRDefault="0064497D" w:rsidP="005437B6">
      <w:pPr>
        <w:pStyle w:val="bulletCV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lang w:eastAsia="es-MX"/>
        </w:rPr>
        <w:t xml:space="preserve">Chaired 12 </w:t>
      </w:r>
      <w:r w:rsidR="00B65C86">
        <w:rPr>
          <w:rFonts w:ascii="Garamond" w:hAnsi="Garamond"/>
          <w:lang w:eastAsia="es-MX"/>
        </w:rPr>
        <w:t>t</w:t>
      </w:r>
      <w:r>
        <w:rPr>
          <w:rFonts w:ascii="Garamond" w:hAnsi="Garamond"/>
          <w:lang w:eastAsia="es-MX"/>
        </w:rPr>
        <w:t xml:space="preserve">heses, participated </w:t>
      </w:r>
      <w:r w:rsidR="00B65C86">
        <w:rPr>
          <w:rFonts w:ascii="Garamond" w:hAnsi="Garamond"/>
          <w:lang w:eastAsia="es-MX"/>
        </w:rPr>
        <w:t>i</w:t>
      </w:r>
      <w:r>
        <w:rPr>
          <w:rFonts w:ascii="Garamond" w:hAnsi="Garamond"/>
          <w:lang w:eastAsia="es-MX"/>
        </w:rPr>
        <w:t xml:space="preserve">n 13 </w:t>
      </w:r>
      <w:r w:rsidR="00B65C86">
        <w:rPr>
          <w:rFonts w:ascii="Garamond" w:hAnsi="Garamond"/>
          <w:lang w:eastAsia="es-MX"/>
        </w:rPr>
        <w:t xml:space="preserve">theses and 3 dissertations </w:t>
      </w:r>
      <w:r w:rsidR="00B65C86" w:rsidRPr="00B65C86">
        <w:rPr>
          <w:rFonts w:ascii="Garamond" w:hAnsi="Garamond"/>
          <w:sz w:val="18"/>
          <w:szCs w:val="18"/>
          <w:lang w:eastAsia="es-MX"/>
        </w:rPr>
        <w:t>(</w:t>
      </w:r>
      <w:r w:rsidR="00B65C86">
        <w:rPr>
          <w:rFonts w:ascii="Garamond" w:hAnsi="Garamond"/>
          <w:sz w:val="18"/>
          <w:szCs w:val="18"/>
          <w:lang w:eastAsia="es-MX"/>
        </w:rPr>
        <w:t xml:space="preserve">Neither school had a </w:t>
      </w:r>
      <w:r w:rsidR="00B65C86" w:rsidRPr="00B65C86">
        <w:rPr>
          <w:rFonts w:ascii="Garamond" w:hAnsi="Garamond"/>
          <w:sz w:val="18"/>
          <w:szCs w:val="18"/>
          <w:lang w:eastAsia="es-MX"/>
        </w:rPr>
        <w:t>PhD program)</w:t>
      </w:r>
    </w:p>
    <w:p w14:paraId="69EE610B" w14:textId="3028CF99" w:rsidR="007A47BC" w:rsidRPr="0064497D" w:rsidRDefault="005437B6" w:rsidP="001927FF">
      <w:pPr>
        <w:pStyle w:val="Heading2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lastRenderedPageBreak/>
        <w:t xml:space="preserve">Courses Taught at </w:t>
      </w:r>
      <w:r w:rsidR="007A47BC" w:rsidRPr="0064497D">
        <w:rPr>
          <w:rFonts w:ascii="Garamond" w:hAnsi="Garamond"/>
          <w:smallCaps/>
          <w:color w:val="000000" w:themeColor="text1"/>
        </w:rPr>
        <w:t>Texas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="007A47BC" w:rsidRPr="0064497D">
        <w:rPr>
          <w:rFonts w:ascii="Garamond" w:hAnsi="Garamond"/>
          <w:smallCaps/>
          <w:color w:val="000000" w:themeColor="text1"/>
        </w:rPr>
        <w:t>State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="007A47BC" w:rsidRPr="0064497D">
        <w:rPr>
          <w:rFonts w:ascii="Garamond" w:hAnsi="Garamond"/>
          <w:smallCaps/>
          <w:color w:val="000000" w:themeColor="text1"/>
        </w:rPr>
        <w:t>University</w:t>
      </w:r>
      <w:r w:rsidR="00435E28" w:rsidRPr="0064497D">
        <w:rPr>
          <w:rFonts w:ascii="Garamond" w:hAnsi="Garamond"/>
          <w:color w:val="000000" w:themeColor="text1"/>
        </w:rPr>
        <w:t xml:space="preserve"> </w:t>
      </w:r>
      <w:r w:rsidR="00435E28" w:rsidRPr="0064497D">
        <w:rPr>
          <w:rFonts w:ascii="Garamond" w:hAnsi="Garamond"/>
          <w:b w:val="0"/>
          <w:bCs w:val="0"/>
          <w:color w:val="000000" w:themeColor="text1"/>
          <w:sz w:val="18"/>
          <w:szCs w:val="18"/>
        </w:rPr>
        <w:t>(During time as Department Head)</w:t>
      </w:r>
    </w:p>
    <w:p w14:paraId="6B7E3201" w14:textId="0403012E" w:rsidR="007A47BC" w:rsidRPr="0064497D" w:rsidRDefault="00435E28" w:rsidP="007A47B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HDFS 5354:</w:t>
      </w:r>
      <w:r w:rsidR="00241A08" w:rsidRPr="0064497D">
        <w:rPr>
          <w:rFonts w:ascii="Garamond" w:hAnsi="Garamond"/>
        </w:rPr>
        <w:t xml:space="preserve"> </w:t>
      </w:r>
      <w:r w:rsidR="0084730E" w:rsidRPr="0064497D">
        <w:rPr>
          <w:rFonts w:ascii="Garamond" w:hAnsi="Garamond"/>
        </w:rPr>
        <w:t>Administration</w:t>
      </w:r>
      <w:r w:rsidR="00241A08" w:rsidRPr="0064497D">
        <w:rPr>
          <w:rFonts w:ascii="Garamond" w:hAnsi="Garamond"/>
        </w:rPr>
        <w:t xml:space="preserve"> </w:t>
      </w:r>
      <w:r w:rsidR="0084730E"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="0084730E" w:rsidRPr="0064497D">
        <w:rPr>
          <w:rFonts w:ascii="Garamond" w:hAnsi="Garamond"/>
        </w:rPr>
        <w:t>Human</w:t>
      </w:r>
      <w:r w:rsidR="00241A08" w:rsidRPr="0064497D">
        <w:rPr>
          <w:rFonts w:ascii="Garamond" w:hAnsi="Garamond"/>
        </w:rPr>
        <w:t xml:space="preserve"> </w:t>
      </w:r>
      <w:r w:rsidR="0084730E" w:rsidRPr="0064497D">
        <w:rPr>
          <w:rFonts w:ascii="Garamond" w:hAnsi="Garamond"/>
        </w:rPr>
        <w:t>Service</w:t>
      </w:r>
      <w:r w:rsidR="00241A08" w:rsidRPr="0064497D">
        <w:rPr>
          <w:rFonts w:ascii="Garamond" w:hAnsi="Garamond"/>
        </w:rPr>
        <w:t xml:space="preserve"> </w:t>
      </w:r>
      <w:r w:rsidR="0084730E" w:rsidRPr="0064497D">
        <w:rPr>
          <w:rFonts w:ascii="Garamond" w:hAnsi="Garamond"/>
        </w:rPr>
        <w:t>Organizations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Pr="0064497D">
        <w:rPr>
          <w:rFonts w:ascii="Garamond" w:hAnsi="Garamond"/>
          <w:sz w:val="18"/>
          <w:szCs w:val="18"/>
        </w:rPr>
        <w:t>2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</w:p>
    <w:p w14:paraId="1606C504" w14:textId="2BE7AB5B" w:rsidR="007A47BC" w:rsidRPr="0064497D" w:rsidRDefault="00435E28" w:rsidP="007A47B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HDFS 5353: </w:t>
      </w:r>
      <w:r w:rsidR="003E4A0A" w:rsidRPr="0064497D">
        <w:rPr>
          <w:rFonts w:ascii="Garamond" w:hAnsi="Garamond"/>
        </w:rPr>
        <w:t>Program</w:t>
      </w:r>
      <w:r w:rsidR="00241A08" w:rsidRPr="0064497D">
        <w:rPr>
          <w:rFonts w:ascii="Garamond" w:hAnsi="Garamond"/>
        </w:rPr>
        <w:t xml:space="preserve"> </w:t>
      </w:r>
      <w:r w:rsidR="003E4A0A" w:rsidRPr="0064497D">
        <w:rPr>
          <w:rFonts w:ascii="Garamond" w:hAnsi="Garamond"/>
        </w:rPr>
        <w:t>Evaluation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Pr="0064497D">
        <w:rPr>
          <w:rFonts w:ascii="Garamond" w:hAnsi="Garamond"/>
          <w:sz w:val="18"/>
          <w:szCs w:val="18"/>
        </w:rPr>
        <w:t>1</w:t>
      </w:r>
      <w:r w:rsidR="005437B6" w:rsidRPr="0064497D">
        <w:rPr>
          <w:rFonts w:ascii="Garamond" w:hAnsi="Garamond"/>
          <w:sz w:val="18"/>
          <w:szCs w:val="18"/>
        </w:rPr>
        <w:t xml:space="preserve"> section</w:t>
      </w:r>
    </w:p>
    <w:p w14:paraId="314A4F66" w14:textId="2291C392" w:rsidR="00435E28" w:rsidRPr="0064497D" w:rsidRDefault="00435E28" w:rsidP="00435E28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HDFS 5352: Complex Family Issues, </w:t>
      </w:r>
      <w:r w:rsidRPr="0064497D">
        <w:rPr>
          <w:rFonts w:ascii="Garamond" w:hAnsi="Garamond"/>
          <w:sz w:val="18"/>
          <w:szCs w:val="18"/>
        </w:rPr>
        <w:t xml:space="preserve">1 section </w:t>
      </w:r>
    </w:p>
    <w:p w14:paraId="48FC5100" w14:textId="4B751857" w:rsidR="00435E28" w:rsidRPr="0064497D" w:rsidRDefault="00435E28" w:rsidP="00435E28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HDFS 4355: Family Theories, </w:t>
      </w:r>
      <w:r w:rsidRPr="0064497D">
        <w:rPr>
          <w:rFonts w:ascii="Garamond" w:hAnsi="Garamond"/>
          <w:sz w:val="18"/>
          <w:szCs w:val="18"/>
        </w:rPr>
        <w:t>1 section (78 students)</w:t>
      </w:r>
    </w:p>
    <w:p w14:paraId="1D786CFF" w14:textId="51971A07" w:rsidR="0084730E" w:rsidRPr="0064497D" w:rsidRDefault="00435E28" w:rsidP="0072349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HDFS 1351: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 xml:space="preserve">Life Span </w:t>
      </w:r>
      <w:r w:rsidR="003E4A0A" w:rsidRPr="0064497D">
        <w:rPr>
          <w:rFonts w:ascii="Garamond" w:hAnsi="Garamond"/>
        </w:rPr>
        <w:t>Development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3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  <w:r w:rsidRPr="0064497D">
        <w:rPr>
          <w:rFonts w:ascii="Garamond" w:hAnsi="Garamond"/>
          <w:sz w:val="18"/>
          <w:szCs w:val="18"/>
        </w:rPr>
        <w:t xml:space="preserve"> (438 students)</w:t>
      </w:r>
    </w:p>
    <w:p w14:paraId="7B939ADB" w14:textId="04956396" w:rsidR="0084730E" w:rsidRPr="0064497D" w:rsidRDefault="0084730E" w:rsidP="0084730E">
      <w:pPr>
        <w:tabs>
          <w:tab w:val="left" w:pos="540"/>
        </w:tabs>
        <w:rPr>
          <w:rFonts w:ascii="Garamond" w:hAnsi="Garamond"/>
          <w:color w:val="000000" w:themeColor="text1"/>
          <w:szCs w:val="22"/>
        </w:rPr>
      </w:pPr>
    </w:p>
    <w:p w14:paraId="6A2E8A4A" w14:textId="7AE39919" w:rsidR="00154125" w:rsidRPr="0064497D" w:rsidRDefault="00974411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NC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State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University</w:t>
      </w:r>
    </w:p>
    <w:p w14:paraId="550EA754" w14:textId="77777777" w:rsidR="00723491" w:rsidRPr="0064497D" w:rsidRDefault="00723491" w:rsidP="0072349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bCs/>
          <w:iCs/>
        </w:rPr>
        <w:t>YFCS 552: Program Development &amp; Evaluation in Youth and Family Settings</w:t>
      </w:r>
      <w:r w:rsidRPr="0064497D">
        <w:rPr>
          <w:rFonts w:ascii="Garamond" w:hAnsi="Garamond"/>
          <w:sz w:val="18"/>
          <w:szCs w:val="18"/>
        </w:rPr>
        <w:t>, 13 sections</w:t>
      </w:r>
    </w:p>
    <w:p w14:paraId="08E07665" w14:textId="77777777" w:rsidR="00723491" w:rsidRPr="0064497D" w:rsidRDefault="00723491" w:rsidP="0072349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 xml:space="preserve">YFCS 554: </w:t>
      </w:r>
      <w:r w:rsidRPr="0064497D">
        <w:rPr>
          <w:rFonts w:ascii="Garamond" w:hAnsi="Garamond"/>
          <w:bCs/>
          <w:iCs/>
        </w:rPr>
        <w:t>Collaborations and Partnerships in Youth and Family Settings</w:t>
      </w:r>
      <w:r w:rsidRPr="0064497D">
        <w:rPr>
          <w:rFonts w:ascii="Garamond" w:hAnsi="Garamond"/>
          <w:sz w:val="18"/>
          <w:szCs w:val="18"/>
        </w:rPr>
        <w:t>, 7 sections</w:t>
      </w:r>
    </w:p>
    <w:p w14:paraId="262AB2E5" w14:textId="77777777" w:rsidR="00723491" w:rsidRPr="0064497D" w:rsidRDefault="00723491" w:rsidP="00723491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YFCS 533: Complex Family Issues</w:t>
      </w:r>
      <w:r w:rsidRPr="0064497D">
        <w:rPr>
          <w:rFonts w:ascii="Garamond" w:hAnsi="Garamond"/>
          <w:sz w:val="18"/>
          <w:szCs w:val="18"/>
        </w:rPr>
        <w:t>, 7 sections</w:t>
      </w:r>
    </w:p>
    <w:p w14:paraId="63D38ABA" w14:textId="5AA3A1B9" w:rsidR="005B5DBC" w:rsidRPr="0064497D" w:rsidRDefault="007A47BC" w:rsidP="007A47B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ELP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595:</w:t>
      </w:r>
      <w:r w:rsidR="00241A08" w:rsidRPr="0064497D">
        <w:rPr>
          <w:rFonts w:ascii="Garamond" w:hAnsi="Garamond"/>
        </w:rPr>
        <w:t xml:space="preserve"> </w:t>
      </w:r>
      <w:r w:rsidR="005B5DBC" w:rsidRPr="0064497D">
        <w:rPr>
          <w:rFonts w:ascii="Garamond" w:hAnsi="Garamond"/>
        </w:rPr>
        <w:t>School</w:t>
      </w:r>
      <w:r w:rsidR="00241A08" w:rsidRPr="0064497D">
        <w:rPr>
          <w:rFonts w:ascii="Garamond" w:hAnsi="Garamond"/>
        </w:rPr>
        <w:t xml:space="preserve"> </w:t>
      </w:r>
      <w:r w:rsidR="005B5DBC"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="005B5DBC" w:rsidRPr="0064497D">
        <w:rPr>
          <w:rFonts w:ascii="Garamond" w:hAnsi="Garamond"/>
        </w:rPr>
        <w:t>Community</w:t>
      </w:r>
      <w:r w:rsidR="00241A08" w:rsidRPr="0064497D">
        <w:rPr>
          <w:rFonts w:ascii="Garamond" w:hAnsi="Garamond"/>
        </w:rPr>
        <w:t xml:space="preserve"> </w:t>
      </w:r>
      <w:r w:rsidR="005B5DBC" w:rsidRPr="0064497D">
        <w:rPr>
          <w:rFonts w:ascii="Garamond" w:hAnsi="Garamond"/>
        </w:rPr>
        <w:t>Engagement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7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  <w:r w:rsidR="00723491" w:rsidRPr="0064497D">
        <w:rPr>
          <w:rFonts w:ascii="Garamond" w:hAnsi="Garamond"/>
          <w:sz w:val="18"/>
          <w:szCs w:val="18"/>
        </w:rPr>
        <w:t xml:space="preserve"> (6hr summer course)</w:t>
      </w:r>
    </w:p>
    <w:p w14:paraId="6EE1E85E" w14:textId="4CFB82CE" w:rsidR="00C7623E" w:rsidRPr="0064497D" w:rsidRDefault="007A47BC" w:rsidP="007A47B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YFCS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553: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Applied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Concepts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="00C7623E" w:rsidRPr="0064497D">
        <w:rPr>
          <w:rFonts w:ascii="Garamond" w:hAnsi="Garamond"/>
        </w:rPr>
        <w:t>Development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6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</w:p>
    <w:p w14:paraId="08DC6175" w14:textId="6038980A" w:rsidR="004C36A2" w:rsidRPr="0064497D" w:rsidRDefault="007A47BC" w:rsidP="007A47B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FYD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523: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Relationships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Across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Course</w:t>
      </w:r>
      <w:r w:rsidR="005437B6" w:rsidRPr="0064497D">
        <w:rPr>
          <w:rFonts w:ascii="Garamond" w:hAnsi="Garamond"/>
          <w:sz w:val="18"/>
          <w:szCs w:val="18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5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</w:p>
    <w:p w14:paraId="3CCF2399" w14:textId="50EA15D2" w:rsidR="007A47BC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FCS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595: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Contemporary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Issues</w:t>
      </w:r>
      <w:r w:rsidR="00241A08" w:rsidRPr="0064497D">
        <w:rPr>
          <w:rFonts w:ascii="Garamond" w:hAnsi="Garamond"/>
        </w:rPr>
        <w:t xml:space="preserve"> </w:t>
      </w:r>
      <w:r w:rsidR="00281AC2"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Education</w:t>
      </w:r>
      <w:r w:rsidR="005437B6" w:rsidRPr="0064497D">
        <w:rPr>
          <w:rFonts w:ascii="Garamond" w:hAnsi="Garamond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5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</w:p>
    <w:p w14:paraId="7E98255B" w14:textId="15212DF4" w:rsidR="007A47BC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FCS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531: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Effective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Resource</w:t>
      </w:r>
      <w:r w:rsidR="00241A08" w:rsidRPr="0064497D">
        <w:rPr>
          <w:rFonts w:ascii="Garamond" w:hAnsi="Garamond"/>
        </w:rPr>
        <w:t xml:space="preserve"> </w:t>
      </w:r>
      <w:r w:rsidR="004C36A2" w:rsidRPr="0064497D">
        <w:rPr>
          <w:rFonts w:ascii="Garamond" w:hAnsi="Garamond"/>
        </w:rPr>
        <w:t>Management</w:t>
      </w:r>
      <w:r w:rsidR="005437B6" w:rsidRPr="0064497D">
        <w:rPr>
          <w:rFonts w:ascii="Garamond" w:hAnsi="Garamond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2</w:t>
      </w:r>
      <w:r w:rsidR="005437B6" w:rsidRPr="0064497D">
        <w:rPr>
          <w:rFonts w:ascii="Garamond" w:hAnsi="Garamond"/>
          <w:sz w:val="18"/>
          <w:szCs w:val="18"/>
        </w:rPr>
        <w:t xml:space="preserve"> sections</w:t>
      </w:r>
    </w:p>
    <w:p w14:paraId="388043A4" w14:textId="66CAD78E" w:rsidR="007A47BC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FYD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543:</w:t>
      </w:r>
      <w:r w:rsidR="00241A08" w:rsidRPr="0064497D">
        <w:rPr>
          <w:rFonts w:ascii="Garamond" w:hAnsi="Garamond"/>
        </w:rPr>
        <w:t xml:space="preserve"> </w:t>
      </w:r>
      <w:r w:rsidR="001725BB" w:rsidRPr="0064497D">
        <w:rPr>
          <w:rFonts w:ascii="Garamond" w:hAnsi="Garamond"/>
        </w:rPr>
        <w:t>Applied</w:t>
      </w:r>
      <w:r w:rsidR="00241A08" w:rsidRPr="0064497D">
        <w:rPr>
          <w:rFonts w:ascii="Garamond" w:hAnsi="Garamond"/>
        </w:rPr>
        <w:t xml:space="preserve"> </w:t>
      </w:r>
      <w:r w:rsidR="001725BB" w:rsidRPr="0064497D">
        <w:rPr>
          <w:rFonts w:ascii="Garamond" w:hAnsi="Garamond"/>
        </w:rPr>
        <w:t>Concepts</w:t>
      </w:r>
      <w:r w:rsidR="00241A08" w:rsidRPr="0064497D">
        <w:rPr>
          <w:rFonts w:ascii="Garamond" w:hAnsi="Garamond"/>
        </w:rPr>
        <w:t xml:space="preserve"> </w:t>
      </w:r>
      <w:r w:rsidR="001725BB"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="001725BB" w:rsidRPr="0064497D">
        <w:rPr>
          <w:rFonts w:ascii="Garamond" w:hAnsi="Garamond"/>
        </w:rPr>
        <w:t>Parenting</w:t>
      </w:r>
      <w:r w:rsidR="00241A08" w:rsidRPr="0064497D">
        <w:rPr>
          <w:rFonts w:ascii="Garamond" w:hAnsi="Garamond"/>
        </w:rPr>
        <w:t xml:space="preserve"> </w:t>
      </w:r>
      <w:r w:rsidR="001725BB" w:rsidRPr="0064497D">
        <w:rPr>
          <w:rFonts w:ascii="Garamond" w:hAnsi="Garamond"/>
        </w:rPr>
        <w:t>a</w:t>
      </w:r>
      <w:r w:rsidR="00154125" w:rsidRPr="0064497D">
        <w:rPr>
          <w:rFonts w:ascii="Garamond" w:hAnsi="Garamond"/>
        </w:rPr>
        <w:t>nd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Education</w:t>
      </w:r>
      <w:r w:rsidR="005437B6" w:rsidRPr="0064497D">
        <w:rPr>
          <w:rFonts w:ascii="Garamond" w:hAnsi="Garamond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1</w:t>
      </w:r>
      <w:r w:rsidR="005437B6" w:rsidRPr="0064497D">
        <w:rPr>
          <w:rFonts w:ascii="Garamond" w:hAnsi="Garamond"/>
          <w:sz w:val="18"/>
          <w:szCs w:val="18"/>
        </w:rPr>
        <w:t xml:space="preserve"> section</w:t>
      </w:r>
    </w:p>
    <w:p w14:paraId="311A1F17" w14:textId="5338ACEE" w:rsidR="007A47BC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FYD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502: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Theories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Sciences</w:t>
      </w:r>
      <w:r w:rsidR="005437B6" w:rsidRPr="0064497D">
        <w:rPr>
          <w:rFonts w:ascii="Garamond" w:hAnsi="Garamond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1</w:t>
      </w:r>
      <w:r w:rsidR="005437B6" w:rsidRPr="0064497D">
        <w:rPr>
          <w:rFonts w:ascii="Garamond" w:hAnsi="Garamond"/>
          <w:sz w:val="18"/>
          <w:szCs w:val="18"/>
        </w:rPr>
        <w:t xml:space="preserve"> section</w:t>
      </w:r>
    </w:p>
    <w:p w14:paraId="48C61868" w14:textId="3F5FC8A4" w:rsidR="007A47BC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FYD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590: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Couple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Marital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Relationships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="001419DF" w:rsidRPr="0064497D">
        <w:rPr>
          <w:rFonts w:ascii="Garamond" w:hAnsi="Garamond"/>
        </w:rPr>
        <w:t>Welfar</w:t>
      </w:r>
      <w:r w:rsidRPr="0064497D">
        <w:rPr>
          <w:rFonts w:ascii="Garamond" w:hAnsi="Garamond"/>
        </w:rPr>
        <w:t>e</w:t>
      </w:r>
      <w:r w:rsidR="005437B6" w:rsidRPr="0064497D">
        <w:rPr>
          <w:rFonts w:ascii="Garamond" w:hAnsi="Garamond"/>
        </w:rPr>
        <w:t xml:space="preserve">, </w:t>
      </w:r>
      <w:r w:rsidR="00723491" w:rsidRPr="0064497D">
        <w:rPr>
          <w:rFonts w:ascii="Garamond" w:hAnsi="Garamond"/>
          <w:sz w:val="18"/>
          <w:szCs w:val="18"/>
        </w:rPr>
        <w:t>1</w:t>
      </w:r>
      <w:r w:rsidR="005437B6" w:rsidRPr="0064497D">
        <w:rPr>
          <w:rFonts w:ascii="Garamond" w:hAnsi="Garamond"/>
          <w:sz w:val="18"/>
          <w:szCs w:val="18"/>
        </w:rPr>
        <w:t xml:space="preserve"> section</w:t>
      </w:r>
    </w:p>
    <w:p w14:paraId="3C524C18" w14:textId="62138EBE" w:rsidR="00154125" w:rsidRPr="0064497D" w:rsidRDefault="007A47BC" w:rsidP="007478A0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FYD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630:</w:t>
      </w:r>
      <w:r w:rsidR="00241A08" w:rsidRPr="0064497D">
        <w:rPr>
          <w:rFonts w:ascii="Garamond" w:hAnsi="Garamond"/>
        </w:rPr>
        <w:t xml:space="preserve"> </w:t>
      </w:r>
      <w:r w:rsidR="00154125" w:rsidRPr="0064497D">
        <w:rPr>
          <w:rFonts w:ascii="Garamond" w:hAnsi="Garamond"/>
        </w:rPr>
        <w:t>Independen</w:t>
      </w:r>
      <w:r w:rsidR="00E82DEA" w:rsidRPr="0064497D">
        <w:rPr>
          <w:rFonts w:ascii="Garamond" w:hAnsi="Garamond"/>
        </w:rPr>
        <w:t>t</w:t>
      </w:r>
      <w:r w:rsidR="00241A08" w:rsidRPr="0064497D">
        <w:rPr>
          <w:rFonts w:ascii="Garamond" w:hAnsi="Garamond"/>
        </w:rPr>
        <w:t xml:space="preserve"> </w:t>
      </w:r>
      <w:r w:rsidR="00E82DEA" w:rsidRPr="0064497D">
        <w:rPr>
          <w:rFonts w:ascii="Garamond" w:hAnsi="Garamond"/>
        </w:rPr>
        <w:t>Study</w:t>
      </w:r>
      <w:r w:rsidR="002766D3" w:rsidRPr="0064497D">
        <w:rPr>
          <w:rFonts w:ascii="Garamond" w:hAnsi="Garamond"/>
        </w:rPr>
        <w:t xml:space="preserve"> and Theses, </w:t>
      </w:r>
      <w:r w:rsidR="002766D3" w:rsidRPr="0064497D">
        <w:rPr>
          <w:rFonts w:ascii="Garamond" w:hAnsi="Garamond"/>
          <w:sz w:val="18"/>
          <w:szCs w:val="18"/>
        </w:rPr>
        <w:t>multiple</w:t>
      </w:r>
      <w:r w:rsidR="00241A08" w:rsidRPr="0064497D">
        <w:rPr>
          <w:rFonts w:ascii="Garamond" w:hAnsi="Garamond"/>
        </w:rPr>
        <w:t xml:space="preserve"> </w:t>
      </w:r>
    </w:p>
    <w:p w14:paraId="19939942" w14:textId="77777777" w:rsidR="00381FB5" w:rsidRPr="0064497D" w:rsidRDefault="00381FB5" w:rsidP="001419DF">
      <w:pPr>
        <w:tabs>
          <w:tab w:val="left" w:pos="540"/>
        </w:tabs>
        <w:suppressAutoHyphens/>
        <w:rPr>
          <w:rFonts w:ascii="Garamond" w:hAnsi="Garamond"/>
          <w:color w:val="000000" w:themeColor="text1"/>
          <w:szCs w:val="22"/>
        </w:rPr>
      </w:pPr>
    </w:p>
    <w:p w14:paraId="0CC77A9D" w14:textId="4ED3A4DD" w:rsidR="00953B04" w:rsidRPr="0064497D" w:rsidRDefault="00953B04" w:rsidP="001927FF">
      <w:pPr>
        <w:pStyle w:val="Heading2"/>
        <w:rPr>
          <w:rFonts w:ascii="Garamond" w:hAnsi="Garamond"/>
          <w:color w:val="000000" w:themeColor="text1"/>
          <w:sz w:val="22"/>
          <w:szCs w:val="22"/>
        </w:rPr>
      </w:pPr>
      <w:r w:rsidRPr="0064497D">
        <w:rPr>
          <w:rFonts w:ascii="Garamond" w:hAnsi="Garamond"/>
          <w:smallCaps/>
          <w:color w:val="000000" w:themeColor="text1"/>
        </w:rPr>
        <w:t>Extension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and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Outreach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="00FE73CC" w:rsidRPr="0064497D">
        <w:rPr>
          <w:rFonts w:ascii="Garamond" w:hAnsi="Garamond"/>
          <w:smallCaps/>
          <w:color w:val="000000" w:themeColor="text1"/>
        </w:rPr>
        <w:t>Trainings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="00FE73CC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(28</w:t>
      </w:r>
      <w:r w:rsidR="008F66D6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 </w:t>
      </w:r>
      <w:r w:rsidR="00C1672B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different types of </w:t>
      </w:r>
      <w:r w:rsidR="008F66D6"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trainings</w:t>
      </w:r>
      <w:r w:rsidRPr="0064497D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)</w:t>
      </w:r>
    </w:p>
    <w:p w14:paraId="0C421339" w14:textId="6B3ED7D8" w:rsidR="0052174C" w:rsidRPr="0064497D" w:rsidRDefault="00B17112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Urieta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403A5C" w:rsidRPr="0064497D">
        <w:rPr>
          <w:rFonts w:ascii="Garamond" w:hAnsi="Garamond"/>
        </w:rPr>
        <w:t>-</w:t>
      </w:r>
      <w:r w:rsidR="001927FF" w:rsidRPr="0064497D">
        <w:rPr>
          <w:rFonts w:ascii="Garamond" w:hAnsi="Garamond"/>
        </w:rPr>
        <w:t>p</w:t>
      </w:r>
      <w:r w:rsidR="00CE062C" w:rsidRPr="0064497D">
        <w:rPr>
          <w:rFonts w:ascii="Garamond" w:hAnsi="Garamond"/>
        </w:rPr>
        <w:t>resent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The</w:t>
      </w:r>
      <w:r w:rsidR="001927FF" w:rsidRPr="0064497D">
        <w:rPr>
          <w:rFonts w:ascii="Garamond" w:hAnsi="Garamond"/>
          <w:i/>
        </w:rPr>
        <w:t xml:space="preserve"> together for a better educ</w:t>
      </w:r>
      <w:r w:rsidRPr="0064497D">
        <w:rPr>
          <w:rFonts w:ascii="Garamond" w:hAnsi="Garamond"/>
          <w:i/>
        </w:rPr>
        <w:t>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(</w:t>
      </w:r>
      <w:r w:rsidR="001927FF" w:rsidRPr="0064497D">
        <w:rPr>
          <w:rFonts w:ascii="Garamond" w:hAnsi="Garamond"/>
          <w:i/>
        </w:rPr>
        <w:t xml:space="preserve">Juntos para </w:t>
      </w:r>
      <w:proofErr w:type="spellStart"/>
      <w:r w:rsidR="001927FF" w:rsidRPr="0064497D">
        <w:rPr>
          <w:rFonts w:ascii="Garamond" w:hAnsi="Garamond"/>
          <w:i/>
        </w:rPr>
        <w:t>una</w:t>
      </w:r>
      <w:proofErr w:type="spellEnd"/>
      <w:r w:rsidR="001927FF" w:rsidRPr="0064497D">
        <w:rPr>
          <w:rFonts w:ascii="Garamond" w:hAnsi="Garamond"/>
          <w:i/>
        </w:rPr>
        <w:t xml:space="preserve"> </w:t>
      </w:r>
      <w:proofErr w:type="spellStart"/>
      <w:r w:rsidR="001927FF" w:rsidRPr="0064497D">
        <w:rPr>
          <w:rFonts w:ascii="Garamond" w:hAnsi="Garamond"/>
          <w:i/>
        </w:rPr>
        <w:t>mejor</w:t>
      </w:r>
      <w:proofErr w:type="spellEnd"/>
      <w:r w:rsidR="001927FF" w:rsidRPr="0064497D">
        <w:rPr>
          <w:rFonts w:ascii="Garamond" w:hAnsi="Garamond"/>
          <w:i/>
        </w:rPr>
        <w:t xml:space="preserve"> </w:t>
      </w:r>
      <w:proofErr w:type="spellStart"/>
      <w:r w:rsidR="001927FF" w:rsidRPr="0064497D">
        <w:rPr>
          <w:rFonts w:ascii="Garamond" w:hAnsi="Garamond"/>
          <w:i/>
        </w:rPr>
        <w:t>educación</w:t>
      </w:r>
      <w:proofErr w:type="spellEnd"/>
      <w:r w:rsidR="001927FF" w:rsidRPr="0064497D">
        <w:rPr>
          <w:rFonts w:ascii="Garamond" w:hAnsi="Garamond"/>
          <w:i/>
        </w:rPr>
        <w:t>) program train the trainer ev</w:t>
      </w:r>
      <w:r w:rsidRPr="0064497D">
        <w:rPr>
          <w:rFonts w:ascii="Garamond" w:hAnsi="Garamond"/>
          <w:i/>
        </w:rPr>
        <w:t>ent</w:t>
      </w:r>
      <w:r w:rsidRPr="0064497D">
        <w:rPr>
          <w:rFonts w:ascii="Garamond" w:hAnsi="Garamond"/>
        </w:rPr>
        <w:t>.</w:t>
      </w:r>
      <w:r w:rsidR="00626694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>32</w:t>
      </w:r>
      <w:r w:rsidR="00626694" w:rsidRPr="0064497D">
        <w:rPr>
          <w:rFonts w:ascii="Garamond" w:hAnsi="Garamond"/>
        </w:rPr>
        <w:t xml:space="preserve"> trainings lasting (2-5 days)</w:t>
      </w:r>
      <w:r w:rsidR="00241A08" w:rsidRPr="0064497D">
        <w:rPr>
          <w:rFonts w:ascii="Garamond" w:hAnsi="Garamond"/>
        </w:rPr>
        <w:t xml:space="preserve"> </w:t>
      </w:r>
      <w:r w:rsidR="00626694" w:rsidRPr="0064497D">
        <w:rPr>
          <w:rFonts w:ascii="Garamond" w:hAnsi="Garamond"/>
        </w:rPr>
        <w:t xml:space="preserve">in </w:t>
      </w:r>
      <w:r w:rsidR="00723491" w:rsidRPr="0064497D">
        <w:rPr>
          <w:rFonts w:ascii="Garamond" w:hAnsi="Garamond"/>
        </w:rPr>
        <w:t>27</w:t>
      </w:r>
      <w:r w:rsidR="00626694" w:rsidRPr="0064497D">
        <w:rPr>
          <w:rFonts w:ascii="Garamond" w:hAnsi="Garamond"/>
        </w:rPr>
        <w:t xml:space="preserve"> cities in </w:t>
      </w:r>
      <w:r w:rsidR="00723491" w:rsidRPr="0064497D">
        <w:rPr>
          <w:rFonts w:ascii="Garamond" w:hAnsi="Garamond"/>
        </w:rPr>
        <w:t>16</w:t>
      </w:r>
      <w:r w:rsidR="00414034" w:rsidRPr="0064497D">
        <w:rPr>
          <w:rFonts w:ascii="Garamond" w:hAnsi="Garamond"/>
        </w:rPr>
        <w:t xml:space="preserve"> states</w:t>
      </w:r>
      <w:r w:rsidR="00CE062C" w:rsidRPr="0064497D">
        <w:rPr>
          <w:rFonts w:ascii="Garamond" w:hAnsi="Garamond"/>
        </w:rPr>
        <w:t>.</w:t>
      </w:r>
    </w:p>
    <w:p w14:paraId="03D3AA63" w14:textId="2C32B3AB" w:rsidR="00CE062C" w:rsidRPr="0064497D" w:rsidRDefault="00CE062C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Hernandez,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Urieta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</w:t>
      </w:r>
      <w:r w:rsidR="00403A5C" w:rsidRPr="0064497D">
        <w:rPr>
          <w:rFonts w:ascii="Garamond" w:hAnsi="Garamond"/>
        </w:rPr>
        <w:t>-</w:t>
      </w:r>
      <w:r w:rsidR="001927FF" w:rsidRPr="0064497D">
        <w:rPr>
          <w:rFonts w:ascii="Garamond" w:hAnsi="Garamond"/>
        </w:rPr>
        <w:t>p</w:t>
      </w:r>
      <w:r w:rsidRPr="0064497D">
        <w:rPr>
          <w:rFonts w:ascii="Garamond" w:hAnsi="Garamond"/>
        </w:rPr>
        <w:t>resent).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Tog</w:t>
      </w:r>
      <w:r w:rsidR="001927FF" w:rsidRPr="0064497D">
        <w:rPr>
          <w:rFonts w:ascii="Garamond" w:hAnsi="Garamond"/>
          <w:i/>
        </w:rPr>
        <w:t>ether for a better edu</w:t>
      </w:r>
      <w:r w:rsidRPr="0064497D">
        <w:rPr>
          <w:rFonts w:ascii="Garamond" w:hAnsi="Garamond"/>
          <w:i/>
        </w:rPr>
        <w:t>cation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(Juntos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para</w:t>
      </w:r>
      <w:r w:rsidR="00241A08" w:rsidRPr="0064497D">
        <w:rPr>
          <w:rFonts w:ascii="Garamond" w:hAnsi="Garamond"/>
          <w:i/>
        </w:rPr>
        <w:t xml:space="preserve"> </w:t>
      </w:r>
      <w:proofErr w:type="spellStart"/>
      <w:r w:rsidRPr="0064497D">
        <w:rPr>
          <w:rFonts w:ascii="Garamond" w:hAnsi="Garamond"/>
          <w:i/>
        </w:rPr>
        <w:t>una</w:t>
      </w:r>
      <w:proofErr w:type="spellEnd"/>
      <w:r w:rsidR="00241A08" w:rsidRPr="0064497D">
        <w:rPr>
          <w:rFonts w:ascii="Garamond" w:hAnsi="Garamond"/>
          <w:i/>
        </w:rPr>
        <w:t xml:space="preserve"> </w:t>
      </w:r>
      <w:proofErr w:type="spellStart"/>
      <w:r w:rsidRPr="0064497D">
        <w:rPr>
          <w:rFonts w:ascii="Garamond" w:hAnsi="Garamond"/>
          <w:i/>
        </w:rPr>
        <w:t>Mejor</w:t>
      </w:r>
      <w:proofErr w:type="spellEnd"/>
      <w:r w:rsidR="00241A08" w:rsidRPr="0064497D">
        <w:rPr>
          <w:rFonts w:ascii="Garamond" w:hAnsi="Garamond"/>
          <w:i/>
        </w:rPr>
        <w:t xml:space="preserve"> </w:t>
      </w:r>
      <w:proofErr w:type="spellStart"/>
      <w:r w:rsidRPr="0064497D">
        <w:rPr>
          <w:rFonts w:ascii="Garamond" w:hAnsi="Garamond"/>
          <w:i/>
        </w:rPr>
        <w:t>Educación</w:t>
      </w:r>
      <w:proofErr w:type="spellEnd"/>
      <w:r w:rsidRPr="0064497D">
        <w:rPr>
          <w:rFonts w:ascii="Garamond" w:hAnsi="Garamond"/>
          <w:i/>
        </w:rPr>
        <w:t>)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Program.</w:t>
      </w:r>
      <w:r w:rsidR="0011274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15hr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(six-week)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Workshop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over</w:t>
      </w:r>
      <w:r w:rsidR="00241A08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>18,</w:t>
      </w:r>
      <w:r w:rsidRPr="0064497D">
        <w:rPr>
          <w:rFonts w:ascii="Garamond" w:hAnsi="Garamond"/>
        </w:rPr>
        <w:t>000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participants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hundreds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communities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across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country</w:t>
      </w:r>
      <w:r w:rsidR="00723491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  <w:sz w:val="18"/>
          <w:szCs w:val="18"/>
        </w:rPr>
        <w:t>(Both Middle School and High School Versions)</w:t>
      </w:r>
      <w:r w:rsidRPr="0064497D">
        <w:rPr>
          <w:rFonts w:ascii="Garamond" w:hAnsi="Garamond"/>
          <w:sz w:val="18"/>
          <w:szCs w:val="18"/>
        </w:rPr>
        <w:t>.</w:t>
      </w:r>
    </w:p>
    <w:p w14:paraId="24988D6B" w14:textId="41F55A63" w:rsidR="0052174C" w:rsidRPr="0064497D" w:rsidRDefault="0052174C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  <w:iCs/>
        </w:rPr>
        <w:t>Behnke,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O.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</w:t>
      </w:r>
      <w:r w:rsidR="001927FF" w:rsidRPr="0064497D">
        <w:rPr>
          <w:rFonts w:ascii="Garamond" w:hAnsi="Garamond"/>
          <w:iCs/>
        </w:rPr>
        <w:t xml:space="preserve">2017, </w:t>
      </w:r>
      <w:r w:rsidRPr="0064497D">
        <w:rPr>
          <w:rFonts w:ascii="Garamond" w:hAnsi="Garamond"/>
          <w:iCs/>
        </w:rPr>
        <w:t>August).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/>
          <w:iCs/>
        </w:rPr>
        <w:t>Funding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your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next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amazing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program: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Grantwriting</w:t>
      </w:r>
      <w:proofErr w:type="spellEnd"/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101.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Cs/>
        </w:rPr>
        <w:t>NCCES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Annual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4-H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&amp;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FCS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Training.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Raleigh,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NC.</w:t>
      </w:r>
    </w:p>
    <w:p w14:paraId="38284696" w14:textId="2B3A58B8" w:rsidR="00CE062C" w:rsidRPr="0064497D" w:rsidRDefault="00CE062C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1927FF" w:rsidRPr="0064497D">
        <w:rPr>
          <w:rFonts w:ascii="Garamond" w:hAnsi="Garamond"/>
        </w:rPr>
        <w:t xml:space="preserve">2016, </w:t>
      </w:r>
      <w:r w:rsidR="00EC38E8" w:rsidRPr="0064497D">
        <w:rPr>
          <w:rFonts w:ascii="Garamond" w:hAnsi="Garamond"/>
        </w:rPr>
        <w:t>February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Rock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solid videogr</w:t>
      </w:r>
      <w:r w:rsidRPr="0064497D">
        <w:rPr>
          <w:rFonts w:ascii="Garamond" w:hAnsi="Garamond"/>
          <w:i/>
        </w:rPr>
        <w:t>aphy.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Cs/>
        </w:rPr>
        <w:t>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twelve-session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videography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class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students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and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agents.</w:t>
      </w:r>
      <w:r w:rsidR="0011274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2016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Learning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NC.</w:t>
      </w:r>
    </w:p>
    <w:p w14:paraId="237F8F06" w14:textId="64EB56D4" w:rsidR="00FF473B" w:rsidRPr="0064497D" w:rsidRDefault="00FF473B" w:rsidP="00723491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="00FE73CC" w:rsidRPr="0064497D">
        <w:rPr>
          <w:rFonts w:ascii="Garamond" w:hAnsi="Garamond"/>
        </w:rPr>
        <w:t>Hernandez,</w:t>
      </w:r>
      <w:r w:rsidR="00241A08" w:rsidRPr="0064497D">
        <w:rPr>
          <w:rFonts w:ascii="Garamond" w:hAnsi="Garamond"/>
        </w:rPr>
        <w:t xml:space="preserve"> </w:t>
      </w:r>
      <w:r w:rsidR="00FE73CC"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="00626694" w:rsidRPr="0064497D">
        <w:rPr>
          <w:rFonts w:ascii="Garamond" w:hAnsi="Garamond"/>
        </w:rPr>
        <w:t xml:space="preserve">&amp; </w:t>
      </w:r>
      <w:r w:rsidR="00FE73CC"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="00FE73CC"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723491" w:rsidRPr="0064497D">
        <w:rPr>
          <w:rFonts w:ascii="Garamond" w:hAnsi="Garamond"/>
        </w:rPr>
        <w:t>2013-present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Togethe</w:t>
      </w:r>
      <w:r w:rsidR="00626694" w:rsidRPr="0064497D">
        <w:rPr>
          <w:rFonts w:ascii="Garamond" w:hAnsi="Garamond"/>
          <w:i/>
        </w:rPr>
        <w:t>r for a better ed</w:t>
      </w:r>
      <w:r w:rsidRPr="0064497D">
        <w:rPr>
          <w:rFonts w:ascii="Garamond" w:hAnsi="Garamond"/>
          <w:i/>
        </w:rPr>
        <w:t>ucation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(Juntos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para</w:t>
      </w:r>
      <w:r w:rsidR="00241A08" w:rsidRPr="0064497D">
        <w:rPr>
          <w:rFonts w:ascii="Garamond" w:hAnsi="Garamond"/>
          <w:i/>
        </w:rPr>
        <w:t xml:space="preserve"> </w:t>
      </w:r>
      <w:proofErr w:type="spellStart"/>
      <w:r w:rsidRPr="0064497D">
        <w:rPr>
          <w:rFonts w:ascii="Garamond" w:hAnsi="Garamond"/>
          <w:i/>
        </w:rPr>
        <w:t>una</w:t>
      </w:r>
      <w:proofErr w:type="spellEnd"/>
      <w:r w:rsidR="00241A08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  <w:i/>
        </w:rPr>
        <w:t>mejor</w:t>
      </w:r>
      <w:proofErr w:type="spellEnd"/>
      <w:r w:rsidR="00626694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  <w:i/>
        </w:rPr>
        <w:t>edu</w:t>
      </w:r>
      <w:r w:rsidRPr="0064497D">
        <w:rPr>
          <w:rFonts w:ascii="Garamond" w:hAnsi="Garamond"/>
          <w:i/>
        </w:rPr>
        <w:t>cación</w:t>
      </w:r>
      <w:proofErr w:type="spellEnd"/>
      <w:r w:rsidRPr="0064497D">
        <w:rPr>
          <w:rFonts w:ascii="Garamond" w:hAnsi="Garamond"/>
          <w:i/>
        </w:rPr>
        <w:t>)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program</w:t>
      </w:r>
      <w:r w:rsidRPr="0064497D">
        <w:rPr>
          <w:rFonts w:ascii="Garamond" w:hAnsi="Garamond"/>
          <w:i/>
        </w:rPr>
        <w:t>.</w:t>
      </w:r>
      <w:r w:rsidR="00112748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 xml:space="preserve">Presented at 12 </w:t>
      </w:r>
      <w:r w:rsidR="00FE73CC" w:rsidRPr="0064497D">
        <w:rPr>
          <w:rFonts w:ascii="Garamond" w:hAnsi="Garamond"/>
        </w:rPr>
        <w:t>State</w:t>
      </w:r>
      <w:r w:rsidR="00241A08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 xml:space="preserve">and Regional </w:t>
      </w:r>
      <w:r w:rsidR="00FE73CC"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="00FE73CC" w:rsidRPr="0064497D">
        <w:rPr>
          <w:rFonts w:ascii="Garamond" w:hAnsi="Garamond"/>
        </w:rPr>
        <w:t>Conference</w:t>
      </w:r>
      <w:r w:rsidR="00723491" w:rsidRPr="0064497D">
        <w:rPr>
          <w:rFonts w:ascii="Garamond" w:hAnsi="Garamond"/>
        </w:rPr>
        <w:t>s in NC, NY, FL, TX, IN, IA, OR, &amp; ID</w:t>
      </w:r>
      <w:r w:rsidR="00FE73CC" w:rsidRPr="0064497D">
        <w:rPr>
          <w:rFonts w:ascii="Garamond" w:hAnsi="Garamond"/>
        </w:rPr>
        <w:t>.</w:t>
      </w:r>
    </w:p>
    <w:p w14:paraId="2ED22A04" w14:textId="07AEC3F7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Bearon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Kelly,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Huff,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>2013, March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Families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technol</w:t>
      </w:r>
      <w:r w:rsidRPr="0064497D">
        <w:rPr>
          <w:rFonts w:ascii="Garamond" w:hAnsi="Garamond"/>
          <w:i/>
        </w:rPr>
        <w:t>ogy: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Applications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for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family life educators</w:t>
      </w:r>
      <w:r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FCS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4-H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from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around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state.</w:t>
      </w:r>
    </w:p>
    <w:p w14:paraId="305C8C8F" w14:textId="1628C893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626694" w:rsidRPr="0064497D">
        <w:rPr>
          <w:rFonts w:ascii="Garamond" w:hAnsi="Garamond"/>
        </w:rPr>
        <w:t xml:space="preserve">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>2013, March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Supporting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families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prepare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for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deal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with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disasters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emergencies.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Two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sessions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Durham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</w:t>
      </w:r>
      <w:r w:rsidR="00414034" w:rsidRPr="0064497D">
        <w:rPr>
          <w:rFonts w:ascii="Garamond" w:hAnsi="Garamond"/>
        </w:rPr>
        <w:t>, NC</w:t>
      </w:r>
      <w:r w:rsidRPr="0064497D">
        <w:rPr>
          <w:rFonts w:ascii="Garamond" w:hAnsi="Garamond"/>
        </w:rPr>
        <w:t>.</w:t>
      </w:r>
    </w:p>
    <w:p w14:paraId="698904EA" w14:textId="1CCAA9F1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Huff,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Kelly,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Bearon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>2013, March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Families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&amp; tech</w:t>
      </w:r>
      <w:r w:rsidRPr="0064497D">
        <w:rPr>
          <w:rFonts w:ascii="Garamond" w:hAnsi="Garamond"/>
          <w:i/>
          <w:iCs/>
        </w:rPr>
        <w:t>nology: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Applications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for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family life educati</w:t>
      </w:r>
      <w:r w:rsidRPr="0064497D">
        <w:rPr>
          <w:rFonts w:ascii="Garamond" w:hAnsi="Garamond"/>
          <w:i/>
          <w:iCs/>
        </w:rPr>
        <w:t>on.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Three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sessions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Durham</w:t>
      </w:r>
      <w:r w:rsidR="00626694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</w:t>
      </w:r>
      <w:r w:rsidR="00414034" w:rsidRPr="0064497D">
        <w:rPr>
          <w:rFonts w:ascii="Garamond" w:hAnsi="Garamond"/>
        </w:rPr>
        <w:t>, NC</w:t>
      </w:r>
      <w:r w:rsidRPr="0064497D">
        <w:rPr>
          <w:rFonts w:ascii="Garamond" w:hAnsi="Garamond"/>
        </w:rPr>
        <w:t>.</w:t>
      </w:r>
    </w:p>
    <w:p w14:paraId="488E8356" w14:textId="1C50E341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Bearon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Kelly,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</w:t>
      </w:r>
      <w:r w:rsidR="00626694" w:rsidRPr="0064497D">
        <w:rPr>
          <w:rFonts w:ascii="Garamond" w:hAnsi="Garamond"/>
        </w:rPr>
        <w:t>, March</w:t>
      </w:r>
      <w:r w:rsidRPr="0064497D">
        <w:rPr>
          <w:rFonts w:ascii="Garamond" w:hAnsi="Garamond"/>
        </w:rPr>
        <w:t>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Working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wit</w:t>
      </w:r>
      <w:r w:rsidR="00626694" w:rsidRPr="0064497D">
        <w:rPr>
          <w:rFonts w:ascii="Garamond" w:hAnsi="Garamond"/>
          <w:i/>
        </w:rPr>
        <w:t>h modern fa</w:t>
      </w:r>
      <w:r w:rsidRPr="0064497D">
        <w:rPr>
          <w:rFonts w:ascii="Garamond" w:hAnsi="Garamond"/>
          <w:i/>
        </w:rPr>
        <w:t>milies.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2012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Greensboro,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1E515D86" w14:textId="03DD1232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McGraw,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2012, </w:t>
      </w:r>
      <w:r w:rsidRPr="0064497D">
        <w:rPr>
          <w:rFonts w:ascii="Garamond" w:hAnsi="Garamond"/>
        </w:rPr>
        <w:t>January).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  <w:i/>
          <w:lang w:val="es-AR"/>
        </w:rPr>
        <w:t>Families</w:t>
      </w:r>
      <w:proofErr w:type="spellEnd"/>
      <w:r w:rsidR="00241A08" w:rsidRPr="0064497D">
        <w:rPr>
          <w:rFonts w:ascii="Garamond" w:hAnsi="Garamond"/>
          <w:i/>
          <w:lang w:val="es-AR"/>
        </w:rPr>
        <w:t xml:space="preserve"> </w:t>
      </w:r>
      <w:r w:rsidR="00626694" w:rsidRPr="0064497D">
        <w:rPr>
          <w:rFonts w:ascii="Garamond" w:hAnsi="Garamond"/>
          <w:i/>
          <w:lang w:val="es-AR"/>
        </w:rPr>
        <w:t xml:space="preserve">and </w:t>
      </w:r>
      <w:proofErr w:type="spellStart"/>
      <w:r w:rsidR="00626694" w:rsidRPr="0064497D">
        <w:rPr>
          <w:rFonts w:ascii="Garamond" w:hAnsi="Garamond"/>
          <w:i/>
          <w:lang w:val="es-AR"/>
        </w:rPr>
        <w:t>children</w:t>
      </w:r>
      <w:proofErr w:type="spellEnd"/>
      <w:r w:rsidR="00626694" w:rsidRPr="0064497D">
        <w:rPr>
          <w:rFonts w:ascii="Garamond" w:hAnsi="Garamond"/>
          <w:i/>
          <w:lang w:val="es-AR"/>
        </w:rPr>
        <w:t xml:space="preserve"> in </w:t>
      </w:r>
      <w:proofErr w:type="spellStart"/>
      <w:r w:rsidR="00626694" w:rsidRPr="0064497D">
        <w:rPr>
          <w:rFonts w:ascii="Garamond" w:hAnsi="Garamond"/>
          <w:i/>
          <w:lang w:val="es-AR"/>
        </w:rPr>
        <w:t>tran</w:t>
      </w:r>
      <w:r w:rsidRPr="0064497D">
        <w:rPr>
          <w:rFonts w:ascii="Garamond" w:hAnsi="Garamond"/>
          <w:i/>
          <w:lang w:val="es-AR"/>
        </w:rPr>
        <w:t>sition</w:t>
      </w:r>
      <w:proofErr w:type="spellEnd"/>
      <w:r w:rsidR="00241A08" w:rsidRPr="0064497D">
        <w:rPr>
          <w:rFonts w:ascii="Garamond" w:hAnsi="Garamond"/>
          <w:i/>
          <w:lang w:val="es-AR"/>
        </w:rPr>
        <w:t xml:space="preserve"> </w:t>
      </w:r>
      <w:r w:rsidRPr="0064497D">
        <w:rPr>
          <w:rFonts w:ascii="Garamond" w:hAnsi="Garamond"/>
          <w:i/>
          <w:lang w:val="es-AR"/>
        </w:rPr>
        <w:t>(FACT)</w:t>
      </w:r>
      <w:r w:rsidR="00241A08" w:rsidRPr="0064497D">
        <w:rPr>
          <w:rFonts w:ascii="Garamond" w:hAnsi="Garamond"/>
          <w:i/>
          <w:lang w:val="es-AR"/>
        </w:rPr>
        <w:t xml:space="preserve"> </w:t>
      </w:r>
      <w:proofErr w:type="spellStart"/>
      <w:r w:rsidR="00626694" w:rsidRPr="0064497D">
        <w:rPr>
          <w:rFonts w:ascii="Garamond" w:hAnsi="Garamond"/>
          <w:i/>
          <w:lang w:val="es-AR"/>
        </w:rPr>
        <w:t>project</w:t>
      </w:r>
      <w:proofErr w:type="spellEnd"/>
      <w:r w:rsidRPr="0064497D">
        <w:rPr>
          <w:rFonts w:ascii="Garamond" w:hAnsi="Garamond"/>
          <w:i/>
          <w:lang w:val="es-AR"/>
        </w:rPr>
        <w:t>.</w:t>
      </w:r>
      <w:r w:rsidR="00241A08" w:rsidRPr="0064497D">
        <w:rPr>
          <w:rFonts w:ascii="Garamond" w:hAnsi="Garamond"/>
          <w:i/>
          <w:lang w:val="es-AR"/>
        </w:rPr>
        <w:t xml:space="preserve"> </w:t>
      </w:r>
      <w:r w:rsidRPr="0064497D">
        <w:rPr>
          <w:rFonts w:ascii="Garamond" w:hAnsi="Garamond"/>
        </w:rPr>
        <w:t>One-day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representatives,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</w:t>
      </w:r>
      <w:r w:rsidR="00414034" w:rsidRPr="0064497D">
        <w:rPr>
          <w:rFonts w:ascii="Garamond" w:hAnsi="Garamond"/>
        </w:rPr>
        <w:t xml:space="preserve">.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1A163097" w14:textId="7EC4AD4D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al.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626694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2013).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Essential</w:t>
      </w:r>
      <w:r w:rsidR="00626694" w:rsidRPr="0064497D">
        <w:rPr>
          <w:rFonts w:ascii="Garamond" w:hAnsi="Garamond"/>
          <w:i/>
        </w:rPr>
        <w:t xml:space="preserve"> life skills for military fam</w:t>
      </w:r>
      <w:r w:rsidRPr="0064497D">
        <w:rPr>
          <w:rFonts w:ascii="Garamond" w:hAnsi="Garamond"/>
          <w:i/>
        </w:rPr>
        <w:t>ilies.</w:t>
      </w:r>
      <w:r w:rsidR="00241A08" w:rsidRPr="0064497D">
        <w:rPr>
          <w:rFonts w:ascii="Garamond" w:hAnsi="Garamond"/>
        </w:rPr>
        <w:t xml:space="preserve"> </w:t>
      </w:r>
      <w:r w:rsidR="00FC66B2" w:rsidRPr="0064497D">
        <w:rPr>
          <w:rFonts w:ascii="Garamond" w:hAnsi="Garamond"/>
        </w:rPr>
        <w:t>Eight-</w:t>
      </w:r>
      <w:r w:rsidRPr="0064497D">
        <w:rPr>
          <w:rFonts w:ascii="Garamond" w:hAnsi="Garamond"/>
        </w:rPr>
        <w:t>hour</w:t>
      </w:r>
      <w:r w:rsidR="00241A08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 xml:space="preserve">weekend </w:t>
      </w:r>
      <w:r w:rsidRPr="0064497D">
        <w:rPr>
          <w:rFonts w:ascii="Garamond" w:hAnsi="Garamond"/>
        </w:rPr>
        <w:t>workshop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="00626694" w:rsidRPr="0064497D">
        <w:rPr>
          <w:rFonts w:ascii="Garamond" w:hAnsi="Garamond"/>
        </w:rPr>
        <w:t>r</w:t>
      </w:r>
      <w:r w:rsidRPr="0064497D">
        <w:rPr>
          <w:rFonts w:ascii="Garamond" w:hAnsi="Garamond"/>
        </w:rPr>
        <w:t>eservist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component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24</w:t>
      </w:r>
      <w:r w:rsidR="00414034" w:rsidRPr="0064497D">
        <w:rPr>
          <w:rFonts w:ascii="Garamond" w:hAnsi="Garamond"/>
        </w:rPr>
        <w:t>+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locations</w:t>
      </w:r>
      <w:r w:rsidR="00414034" w:rsidRPr="0064497D">
        <w:rPr>
          <w:rFonts w:ascii="Garamond" w:hAnsi="Garamond"/>
        </w:rPr>
        <w:t xml:space="preserve"> </w:t>
      </w:r>
      <w:r w:rsidR="00723491" w:rsidRPr="0064497D">
        <w:rPr>
          <w:rFonts w:ascii="Garamond" w:hAnsi="Garamond"/>
        </w:rPr>
        <w:t>around</w:t>
      </w:r>
      <w:r w:rsidR="00414034" w:rsidRPr="0064497D">
        <w:rPr>
          <w:rFonts w:ascii="Garamond" w:hAnsi="Garamond"/>
        </w:rPr>
        <w:t xml:space="preserve"> North Carolina </w:t>
      </w:r>
      <w:r w:rsidR="006D7069"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="006D7069" w:rsidRPr="0064497D">
        <w:rPr>
          <w:rFonts w:ascii="Garamond" w:hAnsi="Garamond"/>
        </w:rPr>
        <w:t>2</w:t>
      </w:r>
      <w:r w:rsidR="00723491" w:rsidRPr="0064497D">
        <w:rPr>
          <w:rFonts w:ascii="Garamond" w:hAnsi="Garamond"/>
        </w:rPr>
        <w:t>3</w:t>
      </w:r>
      <w:r w:rsidR="006D7069" w:rsidRPr="0064497D">
        <w:rPr>
          <w:rFonts w:ascii="Garamond" w:hAnsi="Garamond"/>
        </w:rPr>
        <w:t>00</w:t>
      </w:r>
      <w:r w:rsidR="00414034" w:rsidRPr="0064497D">
        <w:rPr>
          <w:rFonts w:ascii="Garamond" w:hAnsi="Garamond"/>
        </w:rPr>
        <w:t>+</w:t>
      </w:r>
      <w:r w:rsidR="00241A08" w:rsidRPr="0064497D">
        <w:rPr>
          <w:rFonts w:ascii="Garamond" w:hAnsi="Garamond"/>
        </w:rPr>
        <w:t xml:space="preserve"> </w:t>
      </w:r>
      <w:r w:rsidR="006D7069" w:rsidRPr="0064497D">
        <w:rPr>
          <w:rFonts w:ascii="Garamond" w:hAnsi="Garamond"/>
        </w:rPr>
        <w:t>military</w:t>
      </w:r>
      <w:r w:rsidR="00241A08" w:rsidRPr="0064497D">
        <w:rPr>
          <w:rFonts w:ascii="Garamond" w:hAnsi="Garamond"/>
        </w:rPr>
        <w:t xml:space="preserve"> </w:t>
      </w:r>
      <w:r w:rsidR="006D7069" w:rsidRPr="0064497D">
        <w:rPr>
          <w:rFonts w:ascii="Garamond" w:hAnsi="Garamond"/>
        </w:rPr>
        <w:t>couples</w:t>
      </w:r>
      <w:r w:rsidRPr="0064497D">
        <w:rPr>
          <w:rFonts w:ascii="Garamond" w:hAnsi="Garamond"/>
        </w:rPr>
        <w:t>.</w:t>
      </w:r>
    </w:p>
    <w:p w14:paraId="6052C18F" w14:textId="7CE181C2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Smith,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626694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2011).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Essentia</w:t>
      </w:r>
      <w:r w:rsidR="00626694" w:rsidRPr="0064497D">
        <w:rPr>
          <w:rFonts w:ascii="Garamond" w:hAnsi="Garamond"/>
          <w:i/>
        </w:rPr>
        <w:t>l life skills for military families train the trainer even</w:t>
      </w:r>
      <w:r w:rsidRPr="0064497D">
        <w:rPr>
          <w:rFonts w:ascii="Garamond" w:hAnsi="Garamond"/>
          <w:i/>
        </w:rPr>
        <w:t>t.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Two-day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offered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four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times.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460126A8" w14:textId="226B4FB0" w:rsidR="00953B04" w:rsidRPr="0064497D" w:rsidRDefault="00953B04" w:rsidP="001927FF">
      <w:pPr>
        <w:pStyle w:val="scholarship"/>
        <w:rPr>
          <w:rFonts w:ascii="Garamond" w:hAnsi="Garamond"/>
          <w:i/>
          <w:iCs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Greder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Ebata,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April).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Youth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</w:t>
      </w:r>
      <w:r w:rsidR="00626694" w:rsidRPr="0064497D">
        <w:rPr>
          <w:rFonts w:ascii="Garamond" w:hAnsi="Garamond"/>
          <w:i/>
        </w:rPr>
        <w:t>d families in the military preco</w:t>
      </w:r>
      <w:r w:rsidRPr="0064497D">
        <w:rPr>
          <w:rFonts w:ascii="Garamond" w:hAnsi="Garamond"/>
          <w:i/>
        </w:rPr>
        <w:t>nference: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Strengthening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capacity of family support services to res</w:t>
      </w:r>
      <w:r w:rsidRPr="0064497D">
        <w:rPr>
          <w:rFonts w:ascii="Garamond" w:hAnsi="Garamond"/>
          <w:i/>
        </w:rPr>
        <w:t>pond.</w:t>
      </w:r>
      <w:r w:rsidR="0011274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Two-day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Partnership: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2011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DoD/USDA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Resilience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Chicago,</w:t>
      </w:r>
      <w:r w:rsidR="00241A08" w:rsidRPr="0064497D">
        <w:rPr>
          <w:rFonts w:ascii="Garamond" w:hAnsi="Garamond"/>
        </w:rPr>
        <w:t xml:space="preserve"> </w:t>
      </w:r>
      <w:r w:rsidR="00414034" w:rsidRPr="0064497D">
        <w:rPr>
          <w:rFonts w:ascii="Garamond" w:hAnsi="Garamond"/>
        </w:rPr>
        <w:t>IL</w:t>
      </w:r>
      <w:r w:rsidRPr="0064497D">
        <w:rPr>
          <w:rFonts w:ascii="Garamond" w:hAnsi="Garamond"/>
        </w:rPr>
        <w:t>.</w:t>
      </w:r>
    </w:p>
    <w:p w14:paraId="3534E1C2" w14:textId="1BE029F0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lastRenderedPageBreak/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2011,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Together</w:t>
      </w:r>
      <w:r w:rsidR="00626694" w:rsidRPr="0064497D">
        <w:rPr>
          <w:rFonts w:ascii="Garamond" w:hAnsi="Garamond"/>
          <w:i/>
        </w:rPr>
        <w:t xml:space="preserve"> for a better education progr</w:t>
      </w:r>
      <w:r w:rsidRPr="0064497D">
        <w:rPr>
          <w:rFonts w:ascii="Garamond" w:hAnsi="Garamond"/>
          <w:i/>
        </w:rPr>
        <w:t>am: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Taking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program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all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audiences</w:t>
      </w:r>
      <w:r w:rsidR="00CE062C" w:rsidRPr="0064497D">
        <w:rPr>
          <w:rFonts w:ascii="Garamond" w:hAnsi="Garamond"/>
          <w:i/>
        </w:rPr>
        <w:t>.</w:t>
      </w:r>
      <w:r w:rsidR="00241A08" w:rsidRPr="0064497D">
        <w:rPr>
          <w:rFonts w:ascii="Garamond" w:hAnsi="Garamond"/>
        </w:rPr>
        <w:t xml:space="preserve"> </w:t>
      </w:r>
      <w:r w:rsidR="00414034" w:rsidRPr="0064497D">
        <w:rPr>
          <w:rFonts w:ascii="Garamond" w:hAnsi="Garamond"/>
        </w:rPr>
        <w:t>Six p</w:t>
      </w:r>
      <w:r w:rsidRPr="0064497D">
        <w:rPr>
          <w:rFonts w:ascii="Garamond" w:hAnsi="Garamond"/>
        </w:rPr>
        <w:t>resentations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</w:t>
      </w:r>
      <w:r w:rsidR="00414034" w:rsidRPr="0064497D">
        <w:rPr>
          <w:rFonts w:ascii="Garamond" w:hAnsi="Garamond"/>
        </w:rPr>
        <w:t xml:space="preserve">.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Clemmons,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48C5AA70" w14:textId="7AFCADCA" w:rsidR="00953B04" w:rsidRPr="0064497D" w:rsidRDefault="00953B04" w:rsidP="001927FF">
      <w:pPr>
        <w:pStyle w:val="scholarship"/>
        <w:rPr>
          <w:rFonts w:ascii="Garamond" w:hAnsi="Garamond"/>
          <w:i/>
          <w:iCs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Storm,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2010, </w:t>
      </w:r>
      <w:r w:rsidRPr="0064497D">
        <w:rPr>
          <w:rFonts w:ascii="Garamond" w:hAnsi="Garamond"/>
        </w:rPr>
        <w:t>October).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 xml:space="preserve">new </w:t>
      </w:r>
      <w:r w:rsidRPr="0064497D">
        <w:rPr>
          <w:rFonts w:ascii="Garamond" w:hAnsi="Garamond"/>
          <w:i/>
        </w:rPr>
        <w:t>Hispanic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South: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Strengthening</w:t>
      </w:r>
      <w:r w:rsidR="00626694" w:rsidRPr="0064497D">
        <w:rPr>
          <w:rFonts w:ascii="Garamond" w:hAnsi="Garamond"/>
          <w:i/>
        </w:rPr>
        <w:t xml:space="preserve"> the capacity of the region's land-grant university system to res</w:t>
      </w:r>
      <w:r w:rsidRPr="0064497D">
        <w:rPr>
          <w:rFonts w:ascii="Garamond" w:hAnsi="Garamond"/>
          <w:i/>
        </w:rPr>
        <w:t>pond.</w:t>
      </w:r>
      <w:r w:rsidR="0011274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Two-day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annual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SERA-37.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62287828" w14:textId="0267C6EF" w:rsidR="00953B04" w:rsidRPr="0064497D" w:rsidRDefault="00953B04" w:rsidP="001927FF">
      <w:pPr>
        <w:pStyle w:val="scholarship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Behnke,</w:t>
      </w:r>
      <w:r w:rsidR="00241A08" w:rsidRPr="0064497D">
        <w:rPr>
          <w:rFonts w:ascii="Garamond" w:hAnsi="Garamond"/>
          <w:iCs/>
        </w:rPr>
        <w:t xml:space="preserve"> </w:t>
      </w:r>
      <w:r w:rsidR="007A47BC" w:rsidRPr="0064497D">
        <w:rPr>
          <w:rFonts w:ascii="Garamond" w:hAnsi="Garamond"/>
          <w:iCs/>
        </w:rPr>
        <w:t>A.</w:t>
      </w:r>
      <w:r w:rsidR="00241A08" w:rsidRPr="0064497D">
        <w:rPr>
          <w:rFonts w:ascii="Garamond" w:hAnsi="Garamond"/>
          <w:iCs/>
        </w:rPr>
        <w:t xml:space="preserve"> </w:t>
      </w:r>
      <w:r w:rsidR="007A47BC" w:rsidRPr="0064497D">
        <w:rPr>
          <w:rFonts w:ascii="Garamond" w:hAnsi="Garamond"/>
          <w:iCs/>
        </w:rPr>
        <w:t>O.,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Ebata,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A.,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Abell,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E.,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et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al.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(2009-2010).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/>
          <w:iCs/>
        </w:rPr>
        <w:t>An</w:t>
      </w:r>
      <w:r w:rsidR="00626694" w:rsidRPr="0064497D">
        <w:rPr>
          <w:rFonts w:ascii="Garamond" w:hAnsi="Garamond"/>
          <w:i/>
          <w:iCs/>
        </w:rPr>
        <w:t xml:space="preserve"> introduction to the just in time parenting progra</w:t>
      </w:r>
      <w:r w:rsidRPr="0064497D">
        <w:rPr>
          <w:rFonts w:ascii="Garamond" w:hAnsi="Garamond"/>
          <w:i/>
          <w:iCs/>
        </w:rPr>
        <w:t>m.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Cs/>
        </w:rPr>
        <w:t>Three</w:t>
      </w:r>
      <w:r w:rsidR="00241A08" w:rsidRPr="0064497D">
        <w:rPr>
          <w:rFonts w:ascii="Garamond" w:hAnsi="Garamond"/>
          <w:iCs/>
        </w:rPr>
        <w:t xml:space="preserve"> </w:t>
      </w:r>
      <w:proofErr w:type="spellStart"/>
      <w:r w:rsidRPr="0064497D">
        <w:rPr>
          <w:rFonts w:ascii="Garamond" w:hAnsi="Garamond"/>
          <w:iCs/>
        </w:rPr>
        <w:t>Elluminate</w:t>
      </w:r>
      <w:proofErr w:type="spellEnd"/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webinars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agents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and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state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specialists.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Raleigh,</w:t>
      </w:r>
      <w:r w:rsidR="00241A08" w:rsidRPr="0064497D">
        <w:rPr>
          <w:rFonts w:ascii="Garamond" w:hAnsi="Garamond"/>
          <w:iCs/>
        </w:rPr>
        <w:t xml:space="preserve"> </w:t>
      </w:r>
      <w:r w:rsidR="006330B7" w:rsidRPr="0064497D">
        <w:rPr>
          <w:rFonts w:ascii="Garamond" w:hAnsi="Garamond"/>
          <w:iCs/>
        </w:rPr>
        <w:t>NC.</w:t>
      </w:r>
    </w:p>
    <w:p w14:paraId="398C8539" w14:textId="119D8B6A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2010,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What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works?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How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serve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audiences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that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are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hard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to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reach.</w:t>
      </w:r>
      <w:r w:rsidR="00241A08" w:rsidRPr="0064497D">
        <w:rPr>
          <w:rFonts w:ascii="Garamond" w:hAnsi="Garamond"/>
        </w:rPr>
        <w:t xml:space="preserve"> </w:t>
      </w:r>
      <w:r w:rsidR="00626694" w:rsidRPr="0064497D">
        <w:rPr>
          <w:rFonts w:ascii="Garamond" w:hAnsi="Garamond"/>
        </w:rPr>
        <w:t>Six p</w:t>
      </w:r>
      <w:r w:rsidRPr="0064497D">
        <w:rPr>
          <w:rFonts w:ascii="Garamond" w:hAnsi="Garamond"/>
        </w:rPr>
        <w:t>resentations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Clemmons,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4C78F4A7" w14:textId="5DCF629E" w:rsidR="00FC66B2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Allen,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2010,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Family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communication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and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conflict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resolution.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Presentations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2010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Institutes.</w:t>
      </w:r>
      <w:r w:rsidR="00241A08" w:rsidRPr="0064497D">
        <w:rPr>
          <w:rFonts w:ascii="Garamond" w:hAnsi="Garamond"/>
        </w:rPr>
        <w:t xml:space="preserve"> </w:t>
      </w:r>
      <w:r w:rsidR="00626694" w:rsidRPr="0064497D">
        <w:rPr>
          <w:rFonts w:ascii="Garamond" w:hAnsi="Garamond"/>
        </w:rPr>
        <w:t>Four presentations.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Clemmons,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Greenville,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48BD1C97" w14:textId="2079A206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2010, </w:t>
      </w:r>
      <w:r w:rsidRPr="0064497D">
        <w:rPr>
          <w:rFonts w:ascii="Garamond" w:hAnsi="Garamond"/>
        </w:rPr>
        <w:t>December).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Opening</w:t>
      </w:r>
      <w:r w:rsidR="00626694" w:rsidRPr="0064497D">
        <w:rPr>
          <w:rFonts w:ascii="Garamond" w:hAnsi="Garamond"/>
          <w:i/>
        </w:rPr>
        <w:t xml:space="preserve"> doors to new opportunities in family and consumer sc</w:t>
      </w:r>
      <w:r w:rsidRPr="0064497D">
        <w:rPr>
          <w:rFonts w:ascii="Garamond" w:hAnsi="Garamond"/>
          <w:i/>
        </w:rPr>
        <w:t>iences.</w:t>
      </w:r>
      <w:r w:rsidR="0011274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Presentation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NCFCS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Orientation.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19FEA37A" w14:textId="1750D9B2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Asuaje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Storm,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March).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The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 xml:space="preserve">future </w:t>
      </w:r>
      <w:r w:rsidRPr="0064497D">
        <w:rPr>
          <w:rFonts w:ascii="Garamond" w:hAnsi="Garamond"/>
          <w:i/>
        </w:rPr>
        <w:t>of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Latino/Hispanic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>programming in t</w:t>
      </w:r>
      <w:r w:rsidRPr="0064497D">
        <w:rPr>
          <w:rFonts w:ascii="Garamond" w:hAnsi="Garamond"/>
          <w:i/>
        </w:rPr>
        <w:t>he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South.</w:t>
      </w:r>
      <w:r w:rsidR="00241A08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</w:rPr>
        <w:t>T</w:t>
      </w:r>
      <w:r w:rsidRPr="0064497D">
        <w:rPr>
          <w:rFonts w:ascii="Garamond" w:hAnsi="Garamond"/>
        </w:rPr>
        <w:t>eleconferfence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SERA-37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annual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58D231E5" w14:textId="5457162C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Price,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L.</w:t>
      </w:r>
      <w:r w:rsidR="00626694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2009, </w:t>
      </w:r>
      <w:r w:rsidRPr="0064497D">
        <w:rPr>
          <w:rFonts w:ascii="Garamond" w:hAnsi="Garamond"/>
        </w:rPr>
        <w:t>April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July).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  <w:i/>
        </w:rPr>
        <w:t>Illuminando</w:t>
      </w:r>
      <w:proofErr w:type="spellEnd"/>
      <w:r w:rsidR="00626694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  <w:i/>
        </w:rPr>
        <w:t>el</w:t>
      </w:r>
      <w:proofErr w:type="spellEnd"/>
      <w:r w:rsidR="00626694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  <w:i/>
        </w:rPr>
        <w:t>camino</w:t>
      </w:r>
      <w:proofErr w:type="spellEnd"/>
      <w:r w:rsidR="00626694" w:rsidRPr="0064497D">
        <w:rPr>
          <w:rFonts w:ascii="Garamond" w:hAnsi="Garamond"/>
          <w:i/>
        </w:rPr>
        <w:t xml:space="preserve"> para un </w:t>
      </w:r>
      <w:proofErr w:type="spellStart"/>
      <w:r w:rsidR="00626694" w:rsidRPr="0064497D">
        <w:rPr>
          <w:rFonts w:ascii="Garamond" w:hAnsi="Garamond"/>
          <w:i/>
        </w:rPr>
        <w:t>futuro</w:t>
      </w:r>
      <w:proofErr w:type="spellEnd"/>
      <w:r w:rsidR="00626694" w:rsidRPr="0064497D">
        <w:rPr>
          <w:rFonts w:ascii="Garamond" w:hAnsi="Garamond"/>
          <w:i/>
        </w:rPr>
        <w:t xml:space="preserve"> </w:t>
      </w:r>
      <w:proofErr w:type="spellStart"/>
      <w:r w:rsidR="00626694" w:rsidRPr="0064497D">
        <w:rPr>
          <w:rFonts w:ascii="Garamond" w:hAnsi="Garamond"/>
          <w:i/>
        </w:rPr>
        <w:t>me</w:t>
      </w:r>
      <w:r w:rsidRPr="0064497D">
        <w:rPr>
          <w:rFonts w:ascii="Garamond" w:hAnsi="Garamond"/>
          <w:i/>
        </w:rPr>
        <w:t>jor</w:t>
      </w:r>
      <w:proofErr w:type="spellEnd"/>
      <w:r w:rsidRPr="0064497D">
        <w:rPr>
          <w:rFonts w:ascii="Garamond" w:hAnsi="Garamond"/>
          <w:i/>
        </w:rPr>
        <w:t>: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  <w:i/>
        </w:rPr>
        <w:t>Domestic</w:t>
      </w:r>
      <w:r w:rsidR="00241A08" w:rsidRPr="0064497D">
        <w:rPr>
          <w:rFonts w:ascii="Garamond" w:hAnsi="Garamond"/>
          <w:i/>
        </w:rPr>
        <w:t xml:space="preserve"> </w:t>
      </w:r>
      <w:r w:rsidR="00626694" w:rsidRPr="0064497D">
        <w:rPr>
          <w:rFonts w:ascii="Garamond" w:hAnsi="Garamond"/>
          <w:i/>
        </w:rPr>
        <w:t xml:space="preserve">violence education for </w:t>
      </w:r>
      <w:r w:rsidRPr="0064497D">
        <w:rPr>
          <w:rFonts w:ascii="Garamond" w:hAnsi="Garamond"/>
          <w:i/>
        </w:rPr>
        <w:t>Spanish</w:t>
      </w:r>
      <w:r w:rsidR="00626694" w:rsidRPr="0064497D">
        <w:rPr>
          <w:rFonts w:ascii="Garamond" w:hAnsi="Garamond"/>
          <w:i/>
        </w:rPr>
        <w:t xml:space="preserve"> speaking pastors and other faith lea</w:t>
      </w:r>
      <w:r w:rsidRPr="0064497D">
        <w:rPr>
          <w:rFonts w:ascii="Garamond" w:hAnsi="Garamond"/>
          <w:i/>
        </w:rPr>
        <w:t>ders.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Spanish-speaking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churches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with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over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90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clergy.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Goldsoboro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Asheville,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Fuquay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Varina,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Greensboro,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  <w:r w:rsidR="00241A08" w:rsidRPr="0064497D">
        <w:rPr>
          <w:rFonts w:ascii="Garamond" w:hAnsi="Garamond"/>
        </w:rPr>
        <w:t xml:space="preserve"> </w:t>
      </w:r>
    </w:p>
    <w:p w14:paraId="12D10F56" w14:textId="46A5BF13" w:rsidR="00953B04" w:rsidRPr="0064497D" w:rsidRDefault="00953B04" w:rsidP="001927FF">
      <w:pPr>
        <w:pStyle w:val="scholarship"/>
        <w:rPr>
          <w:rFonts w:ascii="Garamond" w:hAnsi="Garamond"/>
          <w:i/>
          <w:iCs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Bonaparte,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2008, </w:t>
      </w:r>
      <w:r w:rsidRPr="0064497D">
        <w:rPr>
          <w:rFonts w:ascii="Garamond" w:hAnsi="Garamond"/>
        </w:rPr>
        <w:t>October).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</w:rPr>
        <w:t>Latino</w:t>
      </w:r>
      <w:r w:rsidR="00626694" w:rsidRPr="0064497D">
        <w:rPr>
          <w:rFonts w:ascii="Garamond" w:hAnsi="Garamond"/>
          <w:i/>
        </w:rPr>
        <w:t xml:space="preserve"> culture and volunte</w:t>
      </w:r>
      <w:r w:rsidRPr="0064497D">
        <w:rPr>
          <w:rFonts w:ascii="Garamond" w:hAnsi="Garamond"/>
          <w:i/>
        </w:rPr>
        <w:t>erism.</w:t>
      </w:r>
      <w:r w:rsidR="00241A08" w:rsidRPr="0064497D">
        <w:rPr>
          <w:rFonts w:ascii="Garamond" w:hAnsi="Garamond"/>
          <w:i/>
        </w:rPr>
        <w:t xml:space="preserve"> </w:t>
      </w:r>
      <w:r w:rsidRPr="0064497D">
        <w:rPr>
          <w:rFonts w:ascii="Garamond" w:hAnsi="Garamond"/>
        </w:rPr>
        <w:t>Bridging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Culture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Divide: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Inclusive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Programming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7946145B" w14:textId="14875574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Bonaparte,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2008, </w:t>
      </w:r>
      <w:r w:rsidRPr="0064497D">
        <w:rPr>
          <w:rFonts w:ascii="Garamond" w:hAnsi="Garamond"/>
        </w:rPr>
        <w:t>February).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Reaching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 xml:space="preserve">out </w:t>
      </w:r>
      <w:r w:rsidRPr="0064497D">
        <w:rPr>
          <w:rFonts w:ascii="Garamond" w:hAnsi="Garamond"/>
          <w:i/>
          <w:iCs/>
        </w:rPr>
        <w:t>to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parents and fa</w:t>
      </w:r>
      <w:r w:rsidRPr="0064497D">
        <w:rPr>
          <w:rFonts w:ascii="Garamond" w:hAnsi="Garamond"/>
          <w:i/>
          <w:iCs/>
        </w:rPr>
        <w:t>milies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3-hour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Teleconference.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1087D728" w14:textId="39EBCFDA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December).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Strengthening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fathers, strengthening familie</w:t>
      </w:r>
      <w:r w:rsidRPr="0064497D">
        <w:rPr>
          <w:rFonts w:ascii="Garamond" w:hAnsi="Garamond"/>
          <w:i/>
          <w:iCs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Day-long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Training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Seminar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Initiatives.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Raleigh,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4655C2D1" w14:textId="1BE10EA2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9A55CD" w:rsidRPr="0064497D">
        <w:rPr>
          <w:rFonts w:ascii="Garamond" w:hAnsi="Garamond"/>
        </w:rPr>
        <w:t>A. O.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December).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Parents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as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 xml:space="preserve">mentors </w:t>
      </w:r>
      <w:r w:rsidRPr="0064497D">
        <w:rPr>
          <w:rFonts w:ascii="Garamond" w:hAnsi="Garamond"/>
          <w:i/>
          <w:iCs/>
        </w:rPr>
        <w:t>(Juntos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para</w:t>
      </w:r>
      <w:r w:rsidR="00241A08" w:rsidRPr="0064497D">
        <w:rPr>
          <w:rFonts w:ascii="Garamond" w:hAnsi="Garamond"/>
          <w:i/>
          <w:iCs/>
        </w:rPr>
        <w:t xml:space="preserve"> </w:t>
      </w:r>
      <w:proofErr w:type="spellStart"/>
      <w:r w:rsidRPr="0064497D">
        <w:rPr>
          <w:rFonts w:ascii="Garamond" w:hAnsi="Garamond"/>
          <w:i/>
          <w:iCs/>
        </w:rPr>
        <w:t>una</w:t>
      </w:r>
      <w:proofErr w:type="spellEnd"/>
      <w:r w:rsidR="00626694" w:rsidRPr="0064497D">
        <w:rPr>
          <w:rFonts w:ascii="Garamond" w:hAnsi="Garamond"/>
          <w:i/>
          <w:iCs/>
        </w:rPr>
        <w:t xml:space="preserve"> </w:t>
      </w:r>
      <w:proofErr w:type="spellStart"/>
      <w:r w:rsidR="00626694" w:rsidRPr="0064497D">
        <w:rPr>
          <w:rFonts w:ascii="Garamond" w:hAnsi="Garamond"/>
          <w:i/>
          <w:iCs/>
        </w:rPr>
        <w:t>mejor</w:t>
      </w:r>
      <w:proofErr w:type="spellEnd"/>
      <w:r w:rsidR="00626694" w:rsidRPr="0064497D">
        <w:rPr>
          <w:rFonts w:ascii="Garamond" w:hAnsi="Garamond"/>
          <w:i/>
          <w:iCs/>
        </w:rPr>
        <w:t xml:space="preserve"> </w:t>
      </w:r>
      <w:proofErr w:type="spellStart"/>
      <w:r w:rsidR="00626694" w:rsidRPr="0064497D">
        <w:rPr>
          <w:rFonts w:ascii="Garamond" w:hAnsi="Garamond"/>
          <w:i/>
          <w:iCs/>
        </w:rPr>
        <w:t>educ</w:t>
      </w:r>
      <w:r w:rsidRPr="0064497D">
        <w:rPr>
          <w:rFonts w:ascii="Garamond" w:hAnsi="Garamond"/>
          <w:i/>
          <w:iCs/>
        </w:rPr>
        <w:t>ación</w:t>
      </w:r>
      <w:proofErr w:type="spellEnd"/>
      <w:r w:rsidRPr="0064497D">
        <w:rPr>
          <w:rFonts w:ascii="Garamond" w:hAnsi="Garamond"/>
          <w:i/>
          <w:iCs/>
        </w:rPr>
        <w:t>)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Program.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Presentation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twice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2007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Summit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In-service.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Durham,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631FA8FC" w14:textId="3872793C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Aguilar,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December).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Together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for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a better education pro</w:t>
      </w:r>
      <w:r w:rsidRPr="0064497D">
        <w:rPr>
          <w:rFonts w:ascii="Garamond" w:hAnsi="Garamond"/>
          <w:i/>
          <w:iCs/>
        </w:rPr>
        <w:t>gram.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Presentation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2007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Summit.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Durham,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50A2BC50" w14:textId="7D77C3D0" w:rsidR="00953B04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Jones,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DeBord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K.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2007, </w:t>
      </w:r>
      <w:r w:rsidRPr="0064497D">
        <w:rPr>
          <w:rFonts w:ascii="Garamond" w:hAnsi="Garamond"/>
        </w:rPr>
        <w:t>December).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Student</w:t>
      </w:r>
      <w:r w:rsidR="00626694" w:rsidRPr="0064497D">
        <w:rPr>
          <w:rFonts w:ascii="Garamond" w:hAnsi="Garamond"/>
          <w:i/>
          <w:iCs/>
        </w:rPr>
        <w:t xml:space="preserve"> success in the 21st c</w:t>
      </w:r>
      <w:r w:rsidRPr="0064497D">
        <w:rPr>
          <w:rFonts w:ascii="Garamond" w:hAnsi="Garamond"/>
          <w:i/>
          <w:iCs/>
        </w:rPr>
        <w:t>entury.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</w:rPr>
        <w:t>Presentation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2007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Summit.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Durham,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3E9B1C64" w14:textId="211BA65E" w:rsidR="00404CAC" w:rsidRPr="0064497D" w:rsidRDefault="00953B04" w:rsidP="001927FF">
      <w:pPr>
        <w:pStyle w:val="scholarship"/>
        <w:rPr>
          <w:rFonts w:ascii="Garamond" w:hAnsi="Garamond"/>
        </w:rPr>
      </w:pPr>
      <w:r w:rsidRPr="0064497D">
        <w:rPr>
          <w:rFonts w:ascii="Garamond" w:hAnsi="Garamond"/>
        </w:rPr>
        <w:t>Behnke,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A.</w:t>
      </w:r>
      <w:r w:rsidR="00241A08" w:rsidRPr="0064497D">
        <w:rPr>
          <w:rFonts w:ascii="Garamond" w:hAnsi="Garamond"/>
        </w:rPr>
        <w:t xml:space="preserve"> </w:t>
      </w:r>
      <w:r w:rsidR="007A47BC" w:rsidRPr="0064497D">
        <w:rPr>
          <w:rFonts w:ascii="Garamond" w:hAnsi="Garamond"/>
        </w:rPr>
        <w:t>O.,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Sykes,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W.,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Condlin</w:t>
      </w:r>
      <w:proofErr w:type="spellEnd"/>
      <w:r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</w:t>
      </w:r>
      <w:r w:rsidR="00626694" w:rsidRPr="0064497D">
        <w:rPr>
          <w:rFonts w:ascii="Garamond" w:hAnsi="Garamond"/>
        </w:rPr>
        <w:t xml:space="preserve">2006, </w:t>
      </w:r>
      <w:r w:rsidRPr="0064497D">
        <w:rPr>
          <w:rFonts w:ascii="Garamond" w:hAnsi="Garamond"/>
        </w:rPr>
        <w:t>November).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/>
          <w:iCs/>
        </w:rPr>
        <w:t>Doors</w:t>
      </w:r>
      <w:r w:rsidR="00626694" w:rsidRPr="0064497D">
        <w:rPr>
          <w:rFonts w:ascii="Garamond" w:hAnsi="Garamond"/>
          <w:i/>
          <w:iCs/>
        </w:rPr>
        <w:t xml:space="preserve"> of opport</w:t>
      </w:r>
      <w:r w:rsidRPr="0064497D">
        <w:rPr>
          <w:rFonts w:ascii="Garamond" w:hAnsi="Garamond"/>
          <w:i/>
          <w:iCs/>
        </w:rPr>
        <w:t>unity: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Educating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and</w:t>
      </w:r>
      <w:r w:rsidR="00626694" w:rsidRPr="0064497D">
        <w:rPr>
          <w:rFonts w:ascii="Garamond" w:hAnsi="Garamond"/>
          <w:i/>
          <w:iCs/>
        </w:rPr>
        <w:t xml:space="preserve"> eng</w:t>
      </w:r>
      <w:r w:rsidRPr="0064497D">
        <w:rPr>
          <w:rFonts w:ascii="Garamond" w:hAnsi="Garamond"/>
          <w:i/>
          <w:iCs/>
        </w:rPr>
        <w:t>aging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North</w:t>
      </w:r>
      <w:r w:rsidR="00241A08" w:rsidRPr="0064497D">
        <w:rPr>
          <w:rFonts w:ascii="Garamond" w:hAnsi="Garamond"/>
          <w:i/>
          <w:iCs/>
        </w:rPr>
        <w:t xml:space="preserve"> </w:t>
      </w:r>
      <w:r w:rsidRPr="0064497D">
        <w:rPr>
          <w:rFonts w:ascii="Garamond" w:hAnsi="Garamond"/>
          <w:i/>
          <w:iCs/>
        </w:rPr>
        <w:t>Carolina’s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 xml:space="preserve">growing </w:t>
      </w:r>
      <w:r w:rsidRPr="0064497D">
        <w:rPr>
          <w:rFonts w:ascii="Garamond" w:hAnsi="Garamond"/>
          <w:i/>
          <w:iCs/>
        </w:rPr>
        <w:t>Latino</w:t>
      </w:r>
      <w:r w:rsidR="00241A08" w:rsidRPr="0064497D">
        <w:rPr>
          <w:rFonts w:ascii="Garamond" w:hAnsi="Garamond"/>
          <w:i/>
          <w:iCs/>
        </w:rPr>
        <w:t xml:space="preserve"> </w:t>
      </w:r>
      <w:r w:rsidR="00626694" w:rsidRPr="0064497D">
        <w:rPr>
          <w:rFonts w:ascii="Garamond" w:hAnsi="Garamond"/>
          <w:i/>
          <w:iCs/>
        </w:rPr>
        <w:t>population</w:t>
      </w:r>
      <w:r w:rsidRPr="0064497D">
        <w:rPr>
          <w:rFonts w:ascii="Garamond" w:hAnsi="Garamond"/>
        </w:rPr>
        <w:t>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Presentation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Cooperative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Initiative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Workshop.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Greensboro,</w:t>
      </w:r>
      <w:r w:rsidR="00241A08" w:rsidRPr="0064497D">
        <w:rPr>
          <w:rFonts w:ascii="Garamond" w:hAnsi="Garamond"/>
        </w:rPr>
        <w:t xml:space="preserve"> </w:t>
      </w:r>
      <w:r w:rsidR="006330B7" w:rsidRPr="0064497D">
        <w:rPr>
          <w:rFonts w:ascii="Garamond" w:hAnsi="Garamond"/>
        </w:rPr>
        <w:t>NC.</w:t>
      </w:r>
    </w:p>
    <w:p w14:paraId="28817AFC" w14:textId="77777777" w:rsidR="00404CAC" w:rsidRPr="0064497D" w:rsidRDefault="00404CAC" w:rsidP="00953B04">
      <w:pPr>
        <w:tabs>
          <w:tab w:val="left" w:pos="630"/>
          <w:tab w:val="left" w:pos="810"/>
          <w:tab w:val="left" w:pos="900"/>
        </w:tabs>
        <w:ind w:left="1080"/>
        <w:contextualSpacing/>
        <w:rPr>
          <w:rFonts w:ascii="Garamond" w:hAnsi="Garamond"/>
          <w:color w:val="000000" w:themeColor="text1"/>
          <w:szCs w:val="22"/>
        </w:rPr>
      </w:pPr>
    </w:p>
    <w:p w14:paraId="0C311B69" w14:textId="77777777" w:rsidR="007E4E5D" w:rsidRPr="0064497D" w:rsidRDefault="007E4E5D" w:rsidP="0079684A">
      <w:pPr>
        <w:pStyle w:val="Heading4"/>
        <w:tabs>
          <w:tab w:val="left" w:pos="540"/>
        </w:tabs>
        <w:spacing w:before="0" w:after="0"/>
        <w:contextualSpacing/>
        <w:rPr>
          <w:rFonts w:ascii="Garamond" w:hAnsi="Garamond" w:cs="Times New Roman"/>
          <w:b w:val="0"/>
          <w:iCs/>
          <w:smallCaps/>
          <w:color w:val="000000" w:themeColor="text1"/>
          <w:szCs w:val="22"/>
        </w:rPr>
      </w:pPr>
    </w:p>
    <w:p w14:paraId="687BD810" w14:textId="06DB199F" w:rsidR="00A4798D" w:rsidRPr="0064497D" w:rsidRDefault="00A4798D" w:rsidP="001927FF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Select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Engagement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Activities</w:t>
      </w:r>
    </w:p>
    <w:p w14:paraId="721CD83E" w14:textId="7987E784" w:rsidR="00A4798D" w:rsidRPr="0064497D" w:rsidRDefault="00F63709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 xml:space="preserve">Campus </w:t>
      </w:r>
      <w:r w:rsidR="00A4798D" w:rsidRPr="0064497D">
        <w:rPr>
          <w:rFonts w:ascii="Garamond" w:hAnsi="Garamond"/>
          <w:smallCaps/>
          <w:color w:val="000000" w:themeColor="text1"/>
        </w:rPr>
        <w:t>Service</w:t>
      </w:r>
    </w:p>
    <w:p w14:paraId="57A0BB15" w14:textId="5FA027DF" w:rsidR="00A4798D" w:rsidRPr="0064497D" w:rsidRDefault="00A4798D" w:rsidP="00A4798D">
      <w:pPr>
        <w:tabs>
          <w:tab w:val="left" w:pos="810"/>
          <w:tab w:val="left" w:pos="1800"/>
          <w:tab w:val="left" w:pos="2880"/>
          <w:tab w:val="left" w:pos="5040"/>
          <w:tab w:val="left" w:pos="6480"/>
        </w:tabs>
        <w:ind w:left="540" w:hanging="540"/>
        <w:contextualSpacing/>
        <w:rPr>
          <w:rFonts w:ascii="Garamond" w:hAnsi="Garamond"/>
          <w:b/>
          <w:bCs/>
          <w:color w:val="000000" w:themeColor="text1"/>
          <w:szCs w:val="22"/>
        </w:rPr>
      </w:pPr>
      <w:r w:rsidRPr="0064497D">
        <w:rPr>
          <w:rFonts w:ascii="Garamond" w:hAnsi="Garamond"/>
          <w:b/>
          <w:bCs/>
          <w:color w:val="000000" w:themeColor="text1"/>
          <w:szCs w:val="22"/>
        </w:rPr>
        <w:t>Chair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&amp;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Chair-Elect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</w:p>
    <w:p w14:paraId="6824593B" w14:textId="77777777" w:rsidR="00C1672B" w:rsidRPr="0064497D" w:rsidRDefault="00C1672B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Texas State Student Engagement Presidential Taskforce (2022- present)</w:t>
      </w:r>
    </w:p>
    <w:p w14:paraId="4C35F882" w14:textId="1485B2AD" w:rsidR="00A4798D" w:rsidRPr="0064497D" w:rsidRDefault="00BE19C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NCSU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Standing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="00892A4B" w:rsidRPr="0064497D">
        <w:rPr>
          <w:rFonts w:ascii="Garamond" w:hAnsi="Garamond"/>
        </w:rPr>
        <w:t>Service</w:t>
      </w:r>
      <w:r w:rsidR="00241A08" w:rsidRPr="0064497D">
        <w:rPr>
          <w:rFonts w:ascii="Garamond" w:hAnsi="Garamond"/>
        </w:rPr>
        <w:t xml:space="preserve"> </w:t>
      </w:r>
      <w:r w:rsidR="00892A4B" w:rsidRPr="0064497D">
        <w:rPr>
          <w:rFonts w:ascii="Garamond" w:hAnsi="Garamond"/>
        </w:rPr>
        <w:t>Lear</w:t>
      </w:r>
      <w:r w:rsidR="00273CED" w:rsidRPr="0064497D">
        <w:rPr>
          <w:rFonts w:ascii="Garamond" w:hAnsi="Garamond"/>
        </w:rPr>
        <w:t>ning</w:t>
      </w:r>
      <w:r w:rsidR="00A4798D" w:rsidRPr="0064497D">
        <w:rPr>
          <w:rFonts w:ascii="Garamond" w:hAnsi="Garamond"/>
        </w:rPr>
        <w:t>,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Engagement,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&amp;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Econ.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Dev.</w:t>
      </w:r>
      <w:r w:rsidR="00241A08" w:rsidRPr="0064497D">
        <w:rPr>
          <w:rFonts w:ascii="Garamond" w:hAnsi="Garamond"/>
        </w:rPr>
        <w:t xml:space="preserve"> </w:t>
      </w:r>
      <w:r w:rsidR="00A4798D" w:rsidRPr="0064497D">
        <w:rPr>
          <w:rFonts w:ascii="Garamond" w:hAnsi="Garamond"/>
        </w:rPr>
        <w:t>(2013</w:t>
      </w:r>
      <w:r w:rsidR="00403A5C" w:rsidRPr="0064497D">
        <w:rPr>
          <w:rFonts w:ascii="Garamond" w:hAnsi="Garamond"/>
        </w:rPr>
        <w:t>-</w:t>
      </w:r>
      <w:r w:rsidR="00A4798D" w:rsidRPr="0064497D">
        <w:rPr>
          <w:rFonts w:ascii="Garamond" w:hAnsi="Garamond"/>
        </w:rPr>
        <w:t>2015)</w:t>
      </w:r>
    </w:p>
    <w:p w14:paraId="4D8B71EF" w14:textId="546228D7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Office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Outreach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Engagement’s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Carnegie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Reclassification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="00B8544E" w:rsidRPr="0064497D">
        <w:rPr>
          <w:rFonts w:ascii="Garamond" w:hAnsi="Garamond"/>
        </w:rPr>
        <w:t>(2014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2015)</w:t>
      </w:r>
    </w:p>
    <w:p w14:paraId="799ECE70" w14:textId="3DD791C1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Nor</w:t>
      </w:r>
      <w:r w:rsidRPr="0064497D">
        <w:rPr>
          <w:rFonts w:ascii="Garamond" w:hAnsi="Garamond"/>
          <w:iCs/>
        </w:rPr>
        <w:t>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Association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Cooperative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Specialists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(2008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2010)</w:t>
      </w:r>
    </w:p>
    <w:p w14:paraId="5C629F1D" w14:textId="1E268C67" w:rsidR="00A4798D" w:rsidRPr="0064497D" w:rsidRDefault="00A4798D" w:rsidP="00A4798D">
      <w:pPr>
        <w:tabs>
          <w:tab w:val="left" w:pos="810"/>
          <w:tab w:val="left" w:pos="1800"/>
          <w:tab w:val="left" w:pos="2880"/>
          <w:tab w:val="left" w:pos="5040"/>
          <w:tab w:val="left" w:pos="6480"/>
        </w:tabs>
        <w:ind w:left="540" w:hanging="540"/>
        <w:contextualSpacing/>
        <w:rPr>
          <w:rFonts w:ascii="Garamond" w:hAnsi="Garamond"/>
          <w:bCs/>
          <w:color w:val="000000" w:themeColor="text1"/>
          <w:szCs w:val="22"/>
        </w:rPr>
      </w:pPr>
      <w:r w:rsidRPr="0064497D">
        <w:rPr>
          <w:rFonts w:ascii="Garamond" w:hAnsi="Garamond"/>
          <w:b/>
          <w:bCs/>
          <w:color w:val="000000" w:themeColor="text1"/>
          <w:szCs w:val="22"/>
        </w:rPr>
        <w:t>Committee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/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Board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  <w:szCs w:val="22"/>
        </w:rPr>
        <w:t>Member</w:t>
      </w:r>
      <w:r w:rsidR="00241A08" w:rsidRPr="0064497D">
        <w:rPr>
          <w:rFonts w:ascii="Garamond" w:hAnsi="Garamond"/>
          <w:bCs/>
          <w:color w:val="000000" w:themeColor="text1"/>
          <w:szCs w:val="22"/>
        </w:rPr>
        <w:t xml:space="preserve"> </w:t>
      </w:r>
    </w:p>
    <w:p w14:paraId="32820427" w14:textId="12007443" w:rsidR="00892A4B" w:rsidRPr="0064497D" w:rsidRDefault="00892A4B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Texas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University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Chairs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iCs/>
        </w:rPr>
        <w:t>(2018</w:t>
      </w:r>
      <w:r w:rsidR="00403A5C" w:rsidRPr="0064497D">
        <w:rPr>
          <w:rFonts w:ascii="Garamond" w:hAnsi="Garamond"/>
          <w:iCs/>
        </w:rPr>
        <w:t>-</w:t>
      </w:r>
      <w:r w:rsidRPr="0064497D">
        <w:rPr>
          <w:rFonts w:ascii="Garamond" w:hAnsi="Garamond"/>
          <w:iCs/>
        </w:rPr>
        <w:t>present)</w:t>
      </w:r>
    </w:p>
    <w:p w14:paraId="1F725435" w14:textId="565BA65F" w:rsidR="00F65692" w:rsidRPr="0064497D" w:rsidRDefault="005575E7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Texas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State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University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  <w:iCs/>
        </w:rPr>
        <w:t>Tenure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  <w:iCs/>
        </w:rPr>
        <w:t>and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  <w:iCs/>
        </w:rPr>
        <w:t>Promotion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  <w:iCs/>
        </w:rPr>
        <w:t>Policy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  <w:iCs/>
        </w:rPr>
        <w:t>Committee</w:t>
      </w:r>
      <w:r w:rsidR="00241A08" w:rsidRPr="0064497D">
        <w:rPr>
          <w:rFonts w:ascii="Garamond" w:hAnsi="Garamond"/>
          <w:iCs/>
        </w:rPr>
        <w:t xml:space="preserve"> </w:t>
      </w:r>
      <w:r w:rsidR="00F65692" w:rsidRPr="0064497D">
        <w:rPr>
          <w:rFonts w:ascii="Garamond" w:hAnsi="Garamond"/>
        </w:rPr>
        <w:t>(2021-present)</w:t>
      </w:r>
    </w:p>
    <w:p w14:paraId="4E7F0243" w14:textId="56876014" w:rsidR="00A4798D" w:rsidRPr="0064497D" w:rsidRDefault="00A4798D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NCSU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Outreach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&amp;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Engagement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Strategic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Planning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Committee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(2015</w:t>
      </w:r>
      <w:r w:rsidR="00403A5C" w:rsidRPr="0064497D">
        <w:rPr>
          <w:rFonts w:ascii="Garamond" w:hAnsi="Garamond"/>
          <w:iCs/>
        </w:rPr>
        <w:t>-</w:t>
      </w:r>
      <w:r w:rsidR="00BE19CD" w:rsidRPr="0064497D">
        <w:rPr>
          <w:rFonts w:ascii="Garamond" w:hAnsi="Garamond"/>
          <w:iCs/>
        </w:rPr>
        <w:t>2018</w:t>
      </w:r>
      <w:r w:rsidRPr="0064497D">
        <w:rPr>
          <w:rFonts w:ascii="Garamond" w:hAnsi="Garamond"/>
          <w:iCs/>
        </w:rPr>
        <w:t>)</w:t>
      </w:r>
    </w:p>
    <w:p w14:paraId="79869F4D" w14:textId="4F692D7E" w:rsidR="00A4798D" w:rsidRPr="0064497D" w:rsidRDefault="00A4798D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CALS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Big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Ideas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Task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Force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</w:t>
      </w:r>
      <w:r w:rsidRPr="0064497D">
        <w:rPr>
          <w:rFonts w:ascii="Garamond" w:hAnsi="Garamond"/>
        </w:rPr>
        <w:t>2014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2015)</w:t>
      </w:r>
    </w:p>
    <w:p w14:paraId="3C9A3A72" w14:textId="696E6C31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iCs/>
        </w:rPr>
        <w:t>North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State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University’s</w:t>
      </w:r>
      <w:r w:rsidR="00241A08" w:rsidRPr="0064497D">
        <w:rPr>
          <w:rFonts w:ascii="Garamond" w:hAnsi="Garamond"/>
          <w:iCs/>
        </w:rPr>
        <w:t xml:space="preserve"> </w:t>
      </w:r>
      <w:proofErr w:type="gramStart"/>
      <w:r w:rsidRPr="0064497D">
        <w:rPr>
          <w:rFonts w:ascii="Garamond" w:hAnsi="Garamond"/>
          <w:iCs/>
        </w:rPr>
        <w:t>Service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Learning</w:t>
      </w:r>
      <w:proofErr w:type="gramEnd"/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Task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Force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(2012)</w:t>
      </w:r>
    </w:p>
    <w:p w14:paraId="03C0E96E" w14:textId="47E4FE98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iCs/>
        </w:rPr>
        <w:t>North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and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Community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Association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Foundation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(2010-2013)</w:t>
      </w:r>
    </w:p>
    <w:p w14:paraId="1AC7D56A" w14:textId="3707E962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iCs/>
        </w:rPr>
        <w:t>North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Consumer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Sciences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Foundation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(2010-2013)</w:t>
      </w:r>
    </w:p>
    <w:p w14:paraId="7F52FCAD" w14:textId="3FC18B1E" w:rsidR="00A4798D" w:rsidRPr="0064497D" w:rsidRDefault="00A4798D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North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State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University’s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Hispanic/Latino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Advisory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Group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(2009</w:t>
      </w:r>
      <w:r w:rsidR="00403A5C" w:rsidRPr="0064497D">
        <w:rPr>
          <w:rFonts w:ascii="Garamond" w:hAnsi="Garamond"/>
          <w:iCs/>
        </w:rPr>
        <w:t>-</w:t>
      </w:r>
      <w:r w:rsidR="00BE19CD" w:rsidRPr="0064497D">
        <w:rPr>
          <w:rFonts w:ascii="Garamond" w:hAnsi="Garamond"/>
          <w:iCs/>
        </w:rPr>
        <w:t>2018</w:t>
      </w:r>
      <w:r w:rsidRPr="0064497D">
        <w:rPr>
          <w:rFonts w:ascii="Garamond" w:hAnsi="Garamond"/>
          <w:iCs/>
        </w:rPr>
        <w:t>)</w:t>
      </w:r>
      <w:r w:rsidR="00241A08" w:rsidRPr="0064497D">
        <w:rPr>
          <w:rFonts w:ascii="Garamond" w:hAnsi="Garamond"/>
          <w:iCs/>
        </w:rPr>
        <w:t xml:space="preserve"> </w:t>
      </w:r>
    </w:p>
    <w:p w14:paraId="2DB46964" w14:textId="2D48E63F" w:rsidR="00A4798D" w:rsidRPr="0064497D" w:rsidRDefault="00A4798D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Federation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of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Cooperative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Professionals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(2009</w:t>
      </w:r>
      <w:r w:rsidR="00403A5C" w:rsidRPr="0064497D">
        <w:rPr>
          <w:rFonts w:ascii="Garamond" w:hAnsi="Garamond"/>
          <w:iCs/>
        </w:rPr>
        <w:t>-</w:t>
      </w:r>
      <w:r w:rsidRPr="0064497D">
        <w:rPr>
          <w:rFonts w:ascii="Garamond" w:hAnsi="Garamond"/>
          <w:iCs/>
        </w:rPr>
        <w:t>2011)</w:t>
      </w:r>
    </w:p>
    <w:p w14:paraId="7D3BF492" w14:textId="7EA3E5B7" w:rsidR="00A4798D" w:rsidRPr="0064497D" w:rsidRDefault="00A4798D" w:rsidP="00F63709">
      <w:pPr>
        <w:pStyle w:val="bulletCV"/>
        <w:rPr>
          <w:rFonts w:ascii="Garamond" w:hAnsi="Garamond"/>
          <w:iCs/>
        </w:rPr>
      </w:pPr>
      <w:r w:rsidRPr="0064497D">
        <w:rPr>
          <w:rFonts w:ascii="Garamond" w:hAnsi="Garamond"/>
          <w:iCs/>
        </w:rPr>
        <w:t>Cooperative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Latino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Advisory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Council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(2008</w:t>
      </w:r>
      <w:r w:rsidR="00403A5C" w:rsidRPr="0064497D">
        <w:rPr>
          <w:rFonts w:ascii="Garamond" w:hAnsi="Garamond"/>
          <w:iCs/>
        </w:rPr>
        <w:t>-</w:t>
      </w:r>
      <w:r w:rsidR="00BE19CD" w:rsidRPr="0064497D">
        <w:rPr>
          <w:rFonts w:ascii="Garamond" w:hAnsi="Garamond"/>
          <w:iCs/>
        </w:rPr>
        <w:t>2018</w:t>
      </w:r>
      <w:r w:rsidRPr="0064497D">
        <w:rPr>
          <w:rFonts w:ascii="Garamond" w:hAnsi="Garamond"/>
          <w:iCs/>
        </w:rPr>
        <w:t>)</w:t>
      </w:r>
    </w:p>
    <w:p w14:paraId="00227DAE" w14:textId="5A990F62" w:rsidR="00A4798D" w:rsidRPr="0064497D" w:rsidRDefault="00A4798D" w:rsidP="00F63709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iCs/>
        </w:rPr>
        <w:t>North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Carolina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Association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for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Cooperative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Extension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  <w:iCs/>
        </w:rPr>
        <w:t>Specialists</w:t>
      </w:r>
      <w:r w:rsidR="00241A08" w:rsidRPr="0064497D">
        <w:rPr>
          <w:rFonts w:ascii="Garamond" w:hAnsi="Garamond"/>
          <w:iCs/>
        </w:rPr>
        <w:t xml:space="preserve"> </w:t>
      </w:r>
      <w:r w:rsidRPr="0064497D">
        <w:rPr>
          <w:rFonts w:ascii="Garamond" w:hAnsi="Garamond"/>
        </w:rPr>
        <w:t>(2006-2015)</w:t>
      </w:r>
    </w:p>
    <w:p w14:paraId="0ACDE958" w14:textId="132E8910" w:rsidR="00A4798D" w:rsidRPr="0064497D" w:rsidRDefault="00A4798D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lastRenderedPageBreak/>
        <w:t>Professional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Service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Off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Campus</w:t>
      </w:r>
    </w:p>
    <w:p w14:paraId="187D8381" w14:textId="44B33535" w:rsidR="00A4798D" w:rsidRPr="0064497D" w:rsidRDefault="00A4798D" w:rsidP="00B75B74">
      <w:pPr>
        <w:rPr>
          <w:rFonts w:ascii="Garamond" w:hAnsi="Garamond"/>
          <w:b/>
          <w:bCs/>
          <w:color w:val="000000" w:themeColor="text1"/>
        </w:rPr>
      </w:pPr>
      <w:r w:rsidRPr="0064497D">
        <w:rPr>
          <w:rFonts w:ascii="Garamond" w:hAnsi="Garamond"/>
          <w:b/>
          <w:bCs/>
          <w:color w:val="000000" w:themeColor="text1"/>
        </w:rPr>
        <w:t>Co-Chair</w:t>
      </w:r>
      <w:r w:rsidR="00112748" w:rsidRPr="0064497D">
        <w:rPr>
          <w:rFonts w:ascii="Garamond" w:hAnsi="Garamond"/>
          <w:b/>
          <w:bCs/>
          <w:color w:val="000000" w:themeColor="text1"/>
        </w:rPr>
        <w:t xml:space="preserve"> </w:t>
      </w:r>
    </w:p>
    <w:p w14:paraId="4E598D63" w14:textId="2CCE128E" w:rsidR="00BE19CD" w:rsidRPr="0064497D" w:rsidRDefault="00BE19C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San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Marcos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Commissioners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Historic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Preservation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(2018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2019)</w:t>
      </w:r>
    </w:p>
    <w:p w14:paraId="222A97A0" w14:textId="448B1CC6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Cambio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Colores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(2011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2013)</w:t>
      </w:r>
    </w:p>
    <w:p w14:paraId="57078B99" w14:textId="30683973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Professionals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–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Seeking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2013)</w:t>
      </w:r>
    </w:p>
    <w:p w14:paraId="57834871" w14:textId="1C0147BA" w:rsidR="00A4798D" w:rsidRPr="0064497D" w:rsidRDefault="00A4798D" w:rsidP="00B75B74">
      <w:pPr>
        <w:rPr>
          <w:rFonts w:ascii="Garamond" w:hAnsi="Garamond"/>
          <w:b/>
          <w:bCs/>
          <w:color w:val="000000" w:themeColor="text1"/>
        </w:rPr>
      </w:pPr>
      <w:r w:rsidRPr="0064497D">
        <w:rPr>
          <w:rFonts w:ascii="Garamond" w:hAnsi="Garamond"/>
          <w:b/>
          <w:bCs/>
          <w:color w:val="000000" w:themeColor="text1"/>
        </w:rPr>
        <w:t>Committee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/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Board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Member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</w:p>
    <w:p w14:paraId="627F0B6A" w14:textId="64D53B31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Relations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–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Board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Directors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(2010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2013)</w:t>
      </w:r>
    </w:p>
    <w:p w14:paraId="3EE5BEB8" w14:textId="11AF57BB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Consumer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Science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Specialists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Preconference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2008)</w:t>
      </w:r>
    </w:p>
    <w:p w14:paraId="0ED27130" w14:textId="4446C62D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Smart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Planning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Committee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2010)</w:t>
      </w:r>
    </w:p>
    <w:p w14:paraId="3A4CF7D5" w14:textId="4BAA8F48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Society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Professionals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(2009-2012)</w:t>
      </w:r>
    </w:p>
    <w:p w14:paraId="35CC8577" w14:textId="71591BE6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North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Carolina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Fatherhood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Development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Advisory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2010)</w:t>
      </w:r>
    </w:p>
    <w:p w14:paraId="0228ECF8" w14:textId="7059BBDD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Collaborative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(2005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2008)</w:t>
      </w:r>
    </w:p>
    <w:p w14:paraId="77178530" w14:textId="4C75CCEB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Growth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Chamber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(2005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2008)</w:t>
      </w:r>
    </w:p>
    <w:p w14:paraId="5C5D6AE3" w14:textId="50EB30A5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University’s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American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Association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2011)</w:t>
      </w:r>
    </w:p>
    <w:p w14:paraId="06DA7F54" w14:textId="063A8727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Adelante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Coalition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</w:t>
      </w:r>
      <w:r w:rsidR="00403A5C" w:rsidRPr="0064497D">
        <w:rPr>
          <w:rFonts w:ascii="Garamond" w:hAnsi="Garamond"/>
        </w:rPr>
        <w:t>-</w:t>
      </w:r>
      <w:r w:rsidR="00BE19CD" w:rsidRPr="0064497D">
        <w:rPr>
          <w:rFonts w:ascii="Garamond" w:hAnsi="Garamond"/>
        </w:rPr>
        <w:t>2018</w:t>
      </w:r>
      <w:r w:rsidRPr="0064497D">
        <w:rPr>
          <w:rFonts w:ascii="Garamond" w:hAnsi="Garamond"/>
        </w:rPr>
        <w:t>)</w:t>
      </w:r>
    </w:p>
    <w:p w14:paraId="04EE2674" w14:textId="77777777" w:rsidR="00F63709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East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Coast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Migrant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Start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–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Policy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(2008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2010)</w:t>
      </w:r>
    </w:p>
    <w:p w14:paraId="2674FEDA" w14:textId="12BD5838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Triangle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Latino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Student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Success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Leadership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Council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</w:t>
      </w:r>
      <w:r w:rsidR="00403A5C" w:rsidRPr="0064497D">
        <w:rPr>
          <w:rFonts w:ascii="Garamond" w:hAnsi="Garamond"/>
        </w:rPr>
        <w:t>-</w:t>
      </w:r>
      <w:r w:rsidR="00BE19CD" w:rsidRPr="0064497D">
        <w:rPr>
          <w:rFonts w:ascii="Garamond" w:hAnsi="Garamond"/>
        </w:rPr>
        <w:t>2018</w:t>
      </w:r>
      <w:r w:rsidRPr="0064497D">
        <w:rPr>
          <w:rFonts w:ascii="Garamond" w:hAnsi="Garamond"/>
        </w:rPr>
        <w:t>)</w:t>
      </w:r>
    </w:p>
    <w:p w14:paraId="7161C111" w14:textId="77777777" w:rsidR="00A4798D" w:rsidRPr="0064497D" w:rsidRDefault="00A4798D" w:rsidP="00A4798D">
      <w:pPr>
        <w:contextualSpacing/>
        <w:rPr>
          <w:rFonts w:ascii="Garamond" w:hAnsi="Garamond"/>
          <w:b/>
          <w:bCs/>
          <w:color w:val="000000" w:themeColor="text1"/>
        </w:rPr>
      </w:pPr>
    </w:p>
    <w:p w14:paraId="4E389B24" w14:textId="6AA773FE" w:rsidR="00A4798D" w:rsidRPr="0064497D" w:rsidRDefault="00A4798D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Collaborative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Efforts</w:t>
      </w:r>
    </w:p>
    <w:p w14:paraId="6CA4988E" w14:textId="6947981E" w:rsidR="00A4798D" w:rsidRPr="0064497D" w:rsidRDefault="00A4798D" w:rsidP="00B75B74">
      <w:pPr>
        <w:rPr>
          <w:rFonts w:ascii="Garamond" w:hAnsi="Garamond"/>
          <w:b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  <w:szCs w:val="22"/>
        </w:rPr>
        <w:t>Co-Ch</w:t>
      </w:r>
      <w:r w:rsidRPr="0064497D">
        <w:rPr>
          <w:rFonts w:ascii="Garamond" w:hAnsi="Garamond"/>
          <w:b/>
          <w:color w:val="000000" w:themeColor="text1"/>
        </w:rPr>
        <w:t>air</w:t>
      </w:r>
      <w:r w:rsidR="00112748" w:rsidRPr="0064497D">
        <w:rPr>
          <w:rFonts w:ascii="Garamond" w:hAnsi="Garamond"/>
          <w:b/>
          <w:color w:val="000000" w:themeColor="text1"/>
        </w:rPr>
        <w:t xml:space="preserve"> </w:t>
      </w:r>
    </w:p>
    <w:p w14:paraId="017D6FAF" w14:textId="6EBA4791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Child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Well-Being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Learning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Network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[</w:t>
      </w:r>
      <w:proofErr w:type="spellStart"/>
      <w:r w:rsidRPr="0064497D">
        <w:rPr>
          <w:rFonts w:ascii="Garamond" w:hAnsi="Garamond"/>
        </w:rPr>
        <w:t>eXtension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Super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COP]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(2012-2014)</w:t>
      </w:r>
    </w:p>
    <w:p w14:paraId="443235DC" w14:textId="05F23319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Just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Time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Parenting</w:t>
      </w:r>
      <w:r w:rsidR="00F63709" w:rsidRPr="0064497D">
        <w:rPr>
          <w:rFonts w:ascii="Garamond" w:hAnsi="Garamond"/>
        </w:rPr>
        <w:t xml:space="preserve"> –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eXtension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Practice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(2009-2014)</w:t>
      </w:r>
    </w:p>
    <w:p w14:paraId="554915FC" w14:textId="02EE6BA8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Southern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Research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Activity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37: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New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(2007-2011)</w:t>
      </w:r>
    </w:p>
    <w:p w14:paraId="6FDD3A69" w14:textId="78EBAE3A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Priester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Health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F63709" w:rsidRPr="0064497D">
        <w:rPr>
          <w:rFonts w:ascii="Garamond" w:hAnsi="Garamond"/>
        </w:rPr>
        <w:t xml:space="preserve"> – </w:t>
      </w:r>
      <w:r w:rsidRPr="0064497D">
        <w:rPr>
          <w:rFonts w:ascii="Garamond" w:hAnsi="Garamond"/>
        </w:rPr>
        <w:t>Youth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Families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Track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(2007-2008)</w:t>
      </w:r>
    </w:p>
    <w:p w14:paraId="1516D47E" w14:textId="7AA3A45E" w:rsidR="00A4798D" w:rsidRPr="0064497D" w:rsidRDefault="00A4798D" w:rsidP="00B75B74">
      <w:pPr>
        <w:rPr>
          <w:rFonts w:ascii="Garamond" w:hAnsi="Garamond"/>
          <w:b/>
          <w:bCs/>
          <w:color w:val="000000" w:themeColor="text1"/>
        </w:rPr>
      </w:pPr>
      <w:r w:rsidRPr="0064497D">
        <w:rPr>
          <w:rFonts w:ascii="Garamond" w:hAnsi="Garamond"/>
          <w:b/>
          <w:bCs/>
          <w:color w:val="000000" w:themeColor="text1"/>
        </w:rPr>
        <w:t>Committee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/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Board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  <w:r w:rsidRPr="0064497D">
        <w:rPr>
          <w:rFonts w:ascii="Garamond" w:hAnsi="Garamond"/>
          <w:b/>
          <w:bCs/>
          <w:color w:val="000000" w:themeColor="text1"/>
        </w:rPr>
        <w:t>Member</w:t>
      </w:r>
      <w:r w:rsidR="00241A08" w:rsidRPr="0064497D">
        <w:rPr>
          <w:rFonts w:ascii="Garamond" w:hAnsi="Garamond"/>
          <w:b/>
          <w:bCs/>
          <w:color w:val="000000" w:themeColor="text1"/>
        </w:rPr>
        <w:t xml:space="preserve"> </w:t>
      </w:r>
    </w:p>
    <w:p w14:paraId="27E2B37A" w14:textId="39C0674B" w:rsidR="00A4798D" w:rsidRPr="0064497D" w:rsidRDefault="00A4798D" w:rsidP="00B75B74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Just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Time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Parenting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Evaluation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Core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Team,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eXtension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COP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(2005</w:t>
      </w:r>
      <w:r w:rsidR="00403A5C" w:rsidRPr="0064497D">
        <w:rPr>
          <w:rFonts w:ascii="Garamond" w:hAnsi="Garamond"/>
        </w:rPr>
        <w:t>-</w:t>
      </w:r>
      <w:r w:rsidR="00BE19CD" w:rsidRPr="0064497D">
        <w:rPr>
          <w:rFonts w:ascii="Garamond" w:hAnsi="Garamond"/>
        </w:rPr>
        <w:t>2017</w:t>
      </w:r>
      <w:r w:rsidRPr="0064497D">
        <w:rPr>
          <w:rFonts w:ascii="Garamond" w:hAnsi="Garamond"/>
        </w:rPr>
        <w:t>)</w:t>
      </w:r>
    </w:p>
    <w:p w14:paraId="3F0C10A8" w14:textId="0FA4B7B8" w:rsidR="00A4798D" w:rsidRPr="0064497D" w:rsidRDefault="00A4798D" w:rsidP="00B75B74">
      <w:pPr>
        <w:pStyle w:val="bulletCV"/>
        <w:rPr>
          <w:rFonts w:ascii="Garamond" w:hAnsi="Garamond"/>
          <w:bCs/>
        </w:rPr>
      </w:pP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  <w:bCs/>
        </w:rPr>
        <w:t>and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Consumer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Science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Specialists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Preconference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Committee</w:t>
      </w:r>
      <w:r w:rsidR="00241A08" w:rsidRPr="0064497D">
        <w:rPr>
          <w:rFonts w:ascii="Garamond" w:hAnsi="Garamond"/>
          <w:bCs/>
        </w:rPr>
        <w:t xml:space="preserve"> </w:t>
      </w:r>
      <w:r w:rsidRPr="0064497D">
        <w:rPr>
          <w:rFonts w:ascii="Garamond" w:hAnsi="Garamond"/>
          <w:bCs/>
        </w:rPr>
        <w:t>(2007-2008)</w:t>
      </w:r>
    </w:p>
    <w:p w14:paraId="4CE7E5DB" w14:textId="77777777" w:rsidR="00A4798D" w:rsidRPr="0064497D" w:rsidRDefault="00A4798D" w:rsidP="00A4798D">
      <w:pPr>
        <w:tabs>
          <w:tab w:val="left" w:pos="810"/>
          <w:tab w:val="left" w:pos="1800"/>
          <w:tab w:val="left" w:pos="2880"/>
          <w:tab w:val="left" w:pos="3600"/>
        </w:tabs>
        <w:contextualSpacing/>
        <w:rPr>
          <w:rFonts w:ascii="Garamond" w:hAnsi="Garamond"/>
          <w:bCs/>
          <w:i/>
          <w:iCs/>
          <w:color w:val="000000" w:themeColor="text1"/>
          <w:szCs w:val="22"/>
        </w:rPr>
      </w:pPr>
    </w:p>
    <w:p w14:paraId="098338B2" w14:textId="2C04BB70" w:rsidR="00795F81" w:rsidRPr="0064497D" w:rsidRDefault="00A4798D" w:rsidP="001927FF">
      <w:pPr>
        <w:pStyle w:val="Heading2"/>
        <w:rPr>
          <w:rFonts w:ascii="Garamond" w:hAnsi="Garamond"/>
          <w:smallCaps/>
          <w:color w:val="000000" w:themeColor="text1"/>
        </w:rPr>
      </w:pPr>
      <w:r w:rsidRPr="0064497D">
        <w:rPr>
          <w:rFonts w:ascii="Garamond" w:hAnsi="Garamond"/>
          <w:smallCaps/>
          <w:color w:val="000000" w:themeColor="text1"/>
        </w:rPr>
        <w:t>Select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News</w:t>
      </w:r>
      <w:r w:rsidR="00241A08" w:rsidRPr="0064497D">
        <w:rPr>
          <w:rFonts w:ascii="Garamond" w:hAnsi="Garamond"/>
          <w:smallCaps/>
          <w:color w:val="000000" w:themeColor="text1"/>
        </w:rPr>
        <w:t xml:space="preserve"> </w:t>
      </w:r>
      <w:r w:rsidRPr="0064497D">
        <w:rPr>
          <w:rFonts w:ascii="Garamond" w:hAnsi="Garamond"/>
          <w:smallCaps/>
          <w:color w:val="000000" w:themeColor="text1"/>
        </w:rPr>
        <w:t>Articles</w:t>
      </w:r>
    </w:p>
    <w:p w14:paraId="350F1D45" w14:textId="34A31A47" w:rsidR="00BE6DC2" w:rsidRPr="0064497D" w:rsidRDefault="00BE6DC2" w:rsidP="001927FF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b/>
          <w:lang w:eastAsia="es-MX"/>
        </w:rPr>
        <w:t>CALS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(College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of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Agriculture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and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Life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Sciences)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b/>
          <w:lang w:eastAsia="es-MX"/>
        </w:rPr>
        <w:t>Magazine: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EC1AE3" w:rsidRPr="0064497D">
        <w:rPr>
          <w:rFonts w:ascii="Garamond" w:hAnsi="Garamond"/>
          <w:lang w:eastAsia="es-MX"/>
        </w:rPr>
        <w:t>h</w:t>
      </w:r>
      <w:r w:rsidRPr="0064497D">
        <w:rPr>
          <w:rFonts w:ascii="Garamond" w:hAnsi="Garamond"/>
          <w:lang w:eastAsia="es-MX"/>
        </w:rPr>
        <w:t>ttps://cals.ncsu.edu/news/juntos-means-together/</w:t>
      </w:r>
    </w:p>
    <w:p w14:paraId="1B23AE2A" w14:textId="51FF5D95" w:rsidR="00BE6DC2" w:rsidRPr="0064497D" w:rsidRDefault="00EC1AE3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Iowa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State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University: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BE6DC2" w:rsidRPr="0064497D">
        <w:rPr>
          <w:rFonts w:ascii="Garamond" w:hAnsi="Garamond"/>
          <w:lang w:eastAsia="es-MX"/>
        </w:rPr>
        <w:t>http://www.extension.iastate.edu/article/juntos-better-education-coming-northwestiowa</w:t>
      </w:r>
    </w:p>
    <w:p w14:paraId="0E69A31F" w14:textId="6AEA35D8" w:rsidR="00A4798D" w:rsidRPr="0064497D" w:rsidRDefault="00BE6DC2" w:rsidP="001927FF">
      <w:pPr>
        <w:pStyle w:val="bulletCV"/>
        <w:rPr>
          <w:rFonts w:ascii="Garamond" w:hAnsi="Garamond"/>
        </w:rPr>
      </w:pPr>
      <w:r w:rsidRPr="0064497D">
        <w:rPr>
          <w:rFonts w:ascii="Garamond" w:hAnsi="Garamond"/>
          <w:b/>
          <w:lang w:eastAsia="es-MX"/>
        </w:rPr>
        <w:t>College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of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887DE0" w:rsidRPr="0064497D">
        <w:rPr>
          <w:rFonts w:ascii="Garamond" w:hAnsi="Garamond"/>
          <w:b/>
          <w:lang w:eastAsia="es-MX"/>
        </w:rPr>
        <w:t>Agriculture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and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Life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Sciences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News: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https://cals.ncsu.edu/news/faculty-focus-building-successful-families/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221A502B" w14:textId="0DC724D7" w:rsidR="00F33F61" w:rsidRPr="0064497D" w:rsidRDefault="00F33F61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N</w:t>
      </w:r>
      <w:r w:rsidR="00EC1AE3" w:rsidRPr="0064497D">
        <w:rPr>
          <w:rFonts w:ascii="Garamond" w:hAnsi="Garamond"/>
          <w:b/>
          <w:lang w:eastAsia="es-MX"/>
        </w:rPr>
        <w:t>C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State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University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EC1AE3" w:rsidRPr="0064497D">
        <w:rPr>
          <w:rFonts w:ascii="Garamond" w:hAnsi="Garamond"/>
          <w:b/>
          <w:lang w:eastAsia="es-MX"/>
        </w:rPr>
        <w:t>News: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https://news.ncsu.edu/2015/10/white-houselauds-juntos-program/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09BF930F" w14:textId="4497C134" w:rsidR="00F33F61" w:rsidRPr="0064497D" w:rsidRDefault="00F33F61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Technician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Newspaper: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http://www.technicianonline.com/features/article_d6cb301e-7c65-11e5-a672-4be17569a9ec.html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262A2EA9" w14:textId="7BA32652" w:rsidR="00A52922" w:rsidRPr="0064497D" w:rsidRDefault="00A52922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National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4-H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Website: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http://4-h.org/parents/citizenship/juntos-4-h/</w:t>
      </w:r>
    </w:p>
    <w:p w14:paraId="6AE6317E" w14:textId="1A3224CC" w:rsidR="00F33F61" w:rsidRPr="0064497D" w:rsidRDefault="00F33F61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WRAL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News</w:t>
      </w:r>
      <w:r w:rsidR="00307D7D" w:rsidRPr="0064497D">
        <w:rPr>
          <w:rFonts w:ascii="Garamond" w:hAnsi="Garamond"/>
          <w:b/>
          <w:lang w:eastAsia="es-MX"/>
        </w:rPr>
        <w:t>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http://www.wral.com/white-househonors-nc-state-program-for-hispanic-youth/14971057/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0F0C34DF" w14:textId="7838F788" w:rsidR="00F33F61" w:rsidRPr="0064497D" w:rsidRDefault="00EC1AE3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Perspectives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Magazine: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F33F61" w:rsidRPr="0064497D">
        <w:rPr>
          <w:rFonts w:ascii="Garamond" w:hAnsi="Garamond"/>
          <w:lang w:eastAsia="es-MX"/>
        </w:rPr>
        <w:t>https://www.cals.ncsu.edu/agcomm/news-center/perspectives/white-houserecognizes-nc-state-universitys-juntos-program/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42966837" w14:textId="4392C754" w:rsidR="00F33F61" w:rsidRPr="0064497D" w:rsidRDefault="00EC1AE3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Oregon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State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News: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="00F33F61" w:rsidRPr="0064497D">
        <w:rPr>
          <w:rFonts w:ascii="Garamond" w:hAnsi="Garamond"/>
          <w:lang w:eastAsia="es-MX"/>
        </w:rPr>
        <w:t>http://oregonstate.edu/ua/ncs/archives/2015/sep/white-house-commends-osuseducational-outreach-hispanic-youth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7E250CB3" w14:textId="7BFC7B92" w:rsidR="00F33F61" w:rsidRPr="0064497D" w:rsidRDefault="00EC1AE3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UNC-A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News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Center: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F33F61" w:rsidRPr="0064497D">
        <w:rPr>
          <w:rFonts w:ascii="Garamond" w:hAnsi="Garamond"/>
          <w:lang w:eastAsia="es-MX"/>
        </w:rPr>
        <w:t>http://news.unca.edu/articles/juntos-programlaunches-unc-asheville-att-foundation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234515D4" w14:textId="55490405" w:rsidR="00F33F61" w:rsidRPr="0064497D" w:rsidRDefault="00074C04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National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4-H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Council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News</w:t>
      </w:r>
      <w:r w:rsidR="00EC1AE3" w:rsidRPr="0064497D">
        <w:rPr>
          <w:rFonts w:ascii="Garamond" w:hAnsi="Garamond"/>
          <w:b/>
          <w:lang w:eastAsia="es-MX"/>
        </w:rPr>
        <w:t>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F33F61" w:rsidRPr="0064497D">
        <w:rPr>
          <w:rFonts w:ascii="Garamond" w:hAnsi="Garamond"/>
          <w:lang w:eastAsia="es-MX"/>
        </w:rPr>
        <w:t>http://www.4-h.org/About-4-</w:t>
      </w:r>
      <w:r w:rsidRPr="0064497D">
        <w:rPr>
          <w:rFonts w:ascii="Garamond" w:hAnsi="Garamond"/>
          <w:lang w:eastAsia="es-MX"/>
        </w:rPr>
        <w:t>H</w:t>
      </w:r>
      <w:r w:rsidR="00F33F61" w:rsidRPr="0064497D">
        <w:rPr>
          <w:rFonts w:ascii="Garamond" w:hAnsi="Garamond"/>
          <w:lang w:eastAsia="es-MX"/>
        </w:rPr>
        <w:t>/Media/Press-Releases/4-H-to-Empower-More-Hispanic-Youth-Thanks-to-$2-million-Grant-From-New-York-Life-Foundation.dwn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3068D90D" w14:textId="37F03B02" w:rsidR="00F33F61" w:rsidRPr="0064497D" w:rsidRDefault="00887DE0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Citizen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Times:</w:t>
      </w:r>
      <w:r w:rsidR="00241A08" w:rsidRPr="0064497D">
        <w:rPr>
          <w:rFonts w:ascii="Garamond" w:hAnsi="Garamond"/>
          <w:lang w:eastAsia="es-MX"/>
        </w:rPr>
        <w:t xml:space="preserve"> </w:t>
      </w:r>
      <w:r w:rsidR="00F33F61" w:rsidRPr="0064497D">
        <w:rPr>
          <w:rFonts w:ascii="Garamond" w:hAnsi="Garamond"/>
          <w:lang w:eastAsia="es-MX"/>
        </w:rPr>
        <w:t>http://www.citizentimes.com/story/news/local/2015/10/16/unc-asheville-program-targets-latinostudents/</w:t>
      </w:r>
      <w:r w:rsidR="00AA374E" w:rsidRPr="0064497D">
        <w:rPr>
          <w:rFonts w:ascii="Garamond" w:hAnsi="Garamond"/>
          <w:lang w:eastAsia="es-MX"/>
        </w:rPr>
        <w:t>74072920/</w:t>
      </w:r>
    </w:p>
    <w:p w14:paraId="08168D10" w14:textId="2DED68D4" w:rsidR="00F33F61" w:rsidRPr="0064497D" w:rsidRDefault="00F33F61" w:rsidP="001927FF">
      <w:pPr>
        <w:pStyle w:val="bulletCV"/>
        <w:rPr>
          <w:rFonts w:ascii="Garamond" w:hAnsi="Garamond"/>
          <w:lang w:eastAsia="es-MX"/>
        </w:rPr>
      </w:pPr>
      <w:r w:rsidRPr="0064497D">
        <w:rPr>
          <w:rFonts w:ascii="Garamond" w:hAnsi="Garamond"/>
          <w:b/>
          <w:lang w:eastAsia="es-MX"/>
        </w:rPr>
        <w:t>Telegraph</w:t>
      </w:r>
      <w:r w:rsidR="00241A08" w:rsidRPr="0064497D">
        <w:rPr>
          <w:rFonts w:ascii="Garamond" w:hAnsi="Garamond"/>
          <w:b/>
          <w:lang w:eastAsia="es-MX"/>
        </w:rPr>
        <w:t xml:space="preserve"> </w:t>
      </w:r>
      <w:r w:rsidRPr="0064497D">
        <w:rPr>
          <w:rFonts w:ascii="Garamond" w:hAnsi="Garamond"/>
          <w:b/>
          <w:lang w:eastAsia="es-MX"/>
        </w:rPr>
        <w:t>Heral</w:t>
      </w:r>
      <w:r w:rsidR="00AA374E" w:rsidRPr="0064497D">
        <w:rPr>
          <w:rFonts w:ascii="Garamond" w:hAnsi="Garamond"/>
          <w:b/>
          <w:lang w:eastAsia="es-MX"/>
        </w:rPr>
        <w:t>d:</w:t>
      </w:r>
      <w:r w:rsidR="00241A08" w:rsidRPr="0064497D">
        <w:rPr>
          <w:rFonts w:ascii="Garamond" w:hAnsi="Garamond"/>
          <w:lang w:eastAsia="es-MX"/>
        </w:rPr>
        <w:t xml:space="preserve"> </w:t>
      </w:r>
      <w:r w:rsidRPr="0064497D">
        <w:rPr>
          <w:rFonts w:ascii="Garamond" w:hAnsi="Garamond"/>
          <w:lang w:eastAsia="es-MX"/>
        </w:rPr>
        <w:t>http://www.thonline.com/news/tri-state/article_59c1a43b-1009-5ec1-a7dffb0e42ebc661.</w:t>
      </w:r>
      <w:r w:rsidR="00AA374E" w:rsidRPr="0064497D">
        <w:rPr>
          <w:rFonts w:ascii="Garamond" w:hAnsi="Garamond"/>
          <w:lang w:eastAsia="es-MX"/>
        </w:rPr>
        <w:t>html</w:t>
      </w:r>
      <w:r w:rsidR="00241A08" w:rsidRPr="0064497D">
        <w:rPr>
          <w:rFonts w:ascii="Garamond" w:hAnsi="Garamond"/>
          <w:lang w:eastAsia="es-MX"/>
        </w:rPr>
        <w:t xml:space="preserve"> </w:t>
      </w:r>
    </w:p>
    <w:p w14:paraId="0081B741" w14:textId="77777777" w:rsidR="00103F2C" w:rsidRPr="0064497D" w:rsidRDefault="00103F2C" w:rsidP="00103F2C">
      <w:pPr>
        <w:pStyle w:val="Heading1"/>
        <w:rPr>
          <w:rFonts w:ascii="Garamond" w:hAnsi="Garamond"/>
          <w:color w:val="000000" w:themeColor="text1"/>
          <w:sz w:val="22"/>
        </w:rPr>
      </w:pPr>
      <w:r w:rsidRPr="0064497D">
        <w:rPr>
          <w:rFonts w:ascii="Garamond" w:hAnsi="Garamond"/>
          <w:color w:val="000000" w:themeColor="text1"/>
        </w:rPr>
        <w:lastRenderedPageBreak/>
        <w:t>Skills</w:t>
      </w:r>
    </w:p>
    <w:p w14:paraId="0B5FFADA" w14:textId="0C6C25A5" w:rsidR="00103F2C" w:rsidRPr="0064497D" w:rsidRDefault="00103F2C" w:rsidP="00103F2C">
      <w:pPr>
        <w:tabs>
          <w:tab w:val="left" w:pos="1440"/>
          <w:tab w:val="left" w:pos="5220"/>
        </w:tabs>
        <w:autoSpaceDE w:val="0"/>
        <w:contextualSpacing/>
        <w:rPr>
          <w:rFonts w:ascii="Garamond" w:hAnsi="Garamond"/>
          <w:color w:val="000000" w:themeColor="text1"/>
          <w:szCs w:val="22"/>
        </w:rPr>
      </w:pPr>
      <w:r w:rsidRPr="0064497D">
        <w:rPr>
          <w:rFonts w:ascii="Garamond" w:hAnsi="Garamond"/>
          <w:b/>
          <w:bCs/>
          <w:color w:val="000000" w:themeColor="text1"/>
          <w:szCs w:val="22"/>
        </w:rPr>
        <w:t>Languages:</w:t>
      </w:r>
      <w:r w:rsidR="00241A08" w:rsidRPr="0064497D">
        <w:rPr>
          <w:rFonts w:ascii="Garamond" w:hAnsi="Garamond"/>
          <w:b/>
          <w:bCs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Fluent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in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English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and</w:t>
      </w:r>
      <w:r w:rsidR="00241A08" w:rsidRPr="0064497D">
        <w:rPr>
          <w:rFonts w:ascii="Garamond" w:hAnsi="Garamond"/>
          <w:color w:val="000000" w:themeColor="text1"/>
          <w:szCs w:val="22"/>
        </w:rPr>
        <w:t xml:space="preserve"> </w:t>
      </w:r>
      <w:r w:rsidRPr="0064497D">
        <w:rPr>
          <w:rFonts w:ascii="Garamond" w:hAnsi="Garamond"/>
          <w:color w:val="000000" w:themeColor="text1"/>
          <w:szCs w:val="22"/>
        </w:rPr>
        <w:t>Spanish</w:t>
      </w:r>
    </w:p>
    <w:p w14:paraId="460ABF76" w14:textId="1EAF026A" w:rsidR="005437B6" w:rsidRPr="0064497D" w:rsidRDefault="005437B6" w:rsidP="00103F2C">
      <w:pPr>
        <w:ind w:left="180" w:hanging="180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 xml:space="preserve">Finance: </w:t>
      </w:r>
      <w:proofErr w:type="spellStart"/>
      <w:r w:rsidRPr="0064497D">
        <w:rPr>
          <w:rFonts w:ascii="Garamond" w:hAnsi="Garamond"/>
          <w:iCs/>
          <w:color w:val="000000" w:themeColor="text1"/>
        </w:rPr>
        <w:t>Quickbooks</w:t>
      </w:r>
      <w:proofErr w:type="spellEnd"/>
      <w:r w:rsidRPr="0064497D">
        <w:rPr>
          <w:rFonts w:ascii="Garamond" w:hAnsi="Garamond"/>
          <w:color w:val="000000" w:themeColor="text1"/>
        </w:rPr>
        <w:t xml:space="preserve"> </w:t>
      </w:r>
    </w:p>
    <w:p w14:paraId="7C27468C" w14:textId="27090C6B" w:rsidR="00103F2C" w:rsidRPr="0064497D" w:rsidRDefault="00103F2C" w:rsidP="00103F2C">
      <w:pPr>
        <w:ind w:left="180" w:hanging="180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Research: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="005437B6" w:rsidRPr="0064497D">
        <w:rPr>
          <w:rFonts w:ascii="Garamond" w:hAnsi="Garamond"/>
          <w:color w:val="000000" w:themeColor="text1"/>
        </w:rPr>
        <w:t>Qualtrics, SurveyMonkey</w:t>
      </w:r>
      <w:r w:rsidR="002766D3" w:rsidRPr="0064497D">
        <w:rPr>
          <w:rFonts w:ascii="Garamond" w:hAnsi="Garamond"/>
          <w:color w:val="000000" w:themeColor="text1"/>
        </w:rPr>
        <w:t>, Google Forms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</w:p>
    <w:p w14:paraId="09CA6DE6" w14:textId="19F46A0E" w:rsidR="00103F2C" w:rsidRPr="0064497D" w:rsidRDefault="00103F2C" w:rsidP="00103F2C">
      <w:pPr>
        <w:ind w:left="180" w:hanging="180"/>
        <w:rPr>
          <w:rFonts w:ascii="Garamond" w:hAnsi="Garamond"/>
          <w:b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Statistics: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r,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proofErr w:type="spellStart"/>
      <w:r w:rsidRPr="0064497D">
        <w:rPr>
          <w:rFonts w:ascii="Garamond" w:hAnsi="Garamond"/>
          <w:color w:val="000000" w:themeColor="text1"/>
        </w:rPr>
        <w:t>Mplus</w:t>
      </w:r>
      <w:proofErr w:type="spellEnd"/>
      <w:r w:rsidRPr="0064497D">
        <w:rPr>
          <w:rFonts w:ascii="Garamond" w:hAnsi="Garamond"/>
          <w:color w:val="000000" w:themeColor="text1"/>
        </w:rPr>
        <w:t>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SPSS</w:t>
      </w:r>
    </w:p>
    <w:p w14:paraId="4D4332F0" w14:textId="4D82C8B9" w:rsidR="00103F2C" w:rsidRPr="0064497D" w:rsidRDefault="002766D3" w:rsidP="00103F2C">
      <w:pPr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Art</w:t>
      </w:r>
      <w:r w:rsidR="00103F2C" w:rsidRPr="0064497D">
        <w:rPr>
          <w:rFonts w:ascii="Garamond" w:hAnsi="Garamond"/>
          <w:b/>
          <w:color w:val="000000" w:themeColor="text1"/>
        </w:rPr>
        <w:t>: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="005437B6" w:rsidRPr="0064497D">
        <w:rPr>
          <w:rFonts w:ascii="Garamond" w:hAnsi="Garamond"/>
          <w:color w:val="000000" w:themeColor="text1"/>
        </w:rPr>
        <w:t>Piktochart</w:t>
      </w:r>
      <w:r w:rsidRPr="0064497D">
        <w:rPr>
          <w:rFonts w:ascii="Garamond" w:hAnsi="Garamond"/>
          <w:color w:val="000000" w:themeColor="text1"/>
        </w:rPr>
        <w:t xml:space="preserve">, Canva, Photoshop, Illustrator, </w:t>
      </w:r>
      <w:proofErr w:type="spellStart"/>
      <w:r w:rsidRPr="0064497D">
        <w:rPr>
          <w:rFonts w:ascii="Garamond" w:hAnsi="Garamond"/>
          <w:color w:val="000000" w:themeColor="text1"/>
        </w:rPr>
        <w:t>Pixlr</w:t>
      </w:r>
      <w:proofErr w:type="spellEnd"/>
    </w:p>
    <w:p w14:paraId="0CE19262" w14:textId="3DC269BE" w:rsidR="005437B6" w:rsidRPr="0064497D" w:rsidRDefault="005437B6" w:rsidP="00103F2C">
      <w:pPr>
        <w:ind w:left="180" w:hanging="180"/>
        <w:rPr>
          <w:rFonts w:ascii="Garamond" w:hAnsi="Garamond"/>
          <w:b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Video editing:</w:t>
      </w:r>
      <w:r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Final Cut Pro, Adobe Premiere, Camtasia</w:t>
      </w:r>
      <w:r w:rsidR="002766D3" w:rsidRPr="0064497D">
        <w:rPr>
          <w:rFonts w:ascii="Garamond" w:hAnsi="Garamond"/>
          <w:color w:val="000000" w:themeColor="text1"/>
        </w:rPr>
        <w:t>, iMovie</w:t>
      </w:r>
      <w:r w:rsidRPr="0064497D">
        <w:rPr>
          <w:rFonts w:ascii="Garamond" w:hAnsi="Garamond"/>
          <w:b/>
          <w:color w:val="000000" w:themeColor="text1"/>
        </w:rPr>
        <w:t xml:space="preserve"> </w:t>
      </w:r>
    </w:p>
    <w:p w14:paraId="2605F03D" w14:textId="42A4E128" w:rsidR="00103F2C" w:rsidRPr="0064497D" w:rsidRDefault="00103F2C" w:rsidP="00103F2C">
      <w:pPr>
        <w:ind w:left="180" w:hanging="180"/>
        <w:rPr>
          <w:rFonts w:ascii="Garamond" w:hAnsi="Garamond"/>
          <w:b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Web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b/>
          <w:color w:val="000000" w:themeColor="text1"/>
        </w:rPr>
        <w:t>design: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="005437B6" w:rsidRPr="0064497D">
        <w:rPr>
          <w:rFonts w:ascii="Garamond" w:hAnsi="Garamond"/>
          <w:color w:val="000000" w:themeColor="text1"/>
        </w:rPr>
        <w:t>WordPress, Wix, Squarespace</w:t>
      </w:r>
    </w:p>
    <w:p w14:paraId="4CDE1FD6" w14:textId="29B40520" w:rsidR="00103F2C" w:rsidRPr="0064497D" w:rsidRDefault="00103F2C" w:rsidP="00103F2C">
      <w:pPr>
        <w:ind w:left="180" w:hanging="180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Productivity: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Microsoft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Office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(</w:t>
      </w:r>
      <w:r w:rsidRPr="0064497D">
        <w:rPr>
          <w:rFonts w:ascii="Garamond" w:hAnsi="Garamond"/>
          <w:color w:val="000000" w:themeColor="text1"/>
        </w:rPr>
        <w:t>Word,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E</w:t>
      </w:r>
      <w:r w:rsidRPr="0064497D">
        <w:rPr>
          <w:rFonts w:ascii="Garamond" w:hAnsi="Garamond"/>
          <w:color w:val="000000" w:themeColor="text1"/>
        </w:rPr>
        <w:t>xcel,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PowerPoint</w:t>
      </w:r>
      <w:r w:rsidR="00774F59" w:rsidRPr="0064497D">
        <w:rPr>
          <w:rFonts w:ascii="Garamond" w:hAnsi="Garamond"/>
          <w:color w:val="000000" w:themeColor="text1"/>
        </w:rPr>
        <w:t>, Outlook, Edge</w:t>
      </w:r>
      <w:r w:rsidRPr="0064497D">
        <w:rPr>
          <w:rFonts w:ascii="Garamond" w:hAnsi="Garamond"/>
          <w:color w:val="000000" w:themeColor="text1"/>
        </w:rPr>
        <w:t>),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Google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Workspace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(Docs,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Sheets,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Slides),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Pages,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Numbers</w:t>
      </w:r>
      <w:r w:rsidR="002766D3" w:rsidRPr="0064497D">
        <w:rPr>
          <w:rFonts w:ascii="Garamond" w:hAnsi="Garamond"/>
          <w:color w:val="000000" w:themeColor="text1"/>
        </w:rPr>
        <w:t>, Keynote, Freeform, Automator, Adobe Acrobat DC, Tableau</w:t>
      </w:r>
    </w:p>
    <w:p w14:paraId="0078401E" w14:textId="5C9BD333" w:rsidR="00103F2C" w:rsidRPr="0064497D" w:rsidRDefault="00103F2C" w:rsidP="00103F2C">
      <w:pPr>
        <w:ind w:left="180" w:hanging="180"/>
        <w:rPr>
          <w:rFonts w:ascii="Garamond" w:hAnsi="Garamond"/>
          <w:color w:val="000000" w:themeColor="text1"/>
          <w:sz w:val="18"/>
          <w:szCs w:val="18"/>
        </w:rPr>
      </w:pPr>
      <w:r w:rsidRPr="0064497D">
        <w:rPr>
          <w:rFonts w:ascii="Garamond" w:hAnsi="Garamond"/>
          <w:b/>
          <w:color w:val="000000" w:themeColor="text1"/>
        </w:rPr>
        <w:t>Communication: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Zoom,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Skype,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Microsoft</w:t>
      </w:r>
      <w:r w:rsidR="00241A08" w:rsidRPr="0064497D">
        <w:rPr>
          <w:rFonts w:ascii="Garamond" w:hAnsi="Garamond"/>
          <w:bCs/>
          <w:color w:val="000000" w:themeColor="text1"/>
        </w:rPr>
        <w:t xml:space="preserve"> </w:t>
      </w:r>
      <w:r w:rsidRPr="0064497D">
        <w:rPr>
          <w:rFonts w:ascii="Garamond" w:hAnsi="Garamond"/>
          <w:bCs/>
          <w:color w:val="000000" w:themeColor="text1"/>
        </w:rPr>
        <w:t>Teams</w:t>
      </w:r>
      <w:r w:rsidR="00774F59" w:rsidRPr="0064497D">
        <w:rPr>
          <w:rFonts w:ascii="Garamond" w:hAnsi="Garamond"/>
          <w:bCs/>
          <w:color w:val="000000" w:themeColor="text1"/>
        </w:rPr>
        <w:t xml:space="preserve">, Monday, </w:t>
      </w:r>
    </w:p>
    <w:p w14:paraId="20407D8A" w14:textId="5CBD5FFF" w:rsidR="00103F2C" w:rsidRPr="0064497D" w:rsidRDefault="00103F2C" w:rsidP="00103F2C">
      <w:pPr>
        <w:ind w:left="180" w:hanging="180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b/>
          <w:color w:val="000000" w:themeColor="text1"/>
        </w:rPr>
        <w:t>Operating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b/>
          <w:color w:val="000000" w:themeColor="text1"/>
        </w:rPr>
        <w:t>systems:</w:t>
      </w:r>
      <w:r w:rsidR="00241A08" w:rsidRPr="0064497D">
        <w:rPr>
          <w:rFonts w:ascii="Garamond" w:hAnsi="Garamond"/>
          <w:b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Windows,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</w:rPr>
        <w:t>Macintosh,</w:t>
      </w:r>
      <w:r w:rsidR="00241A08" w:rsidRPr="0064497D">
        <w:rPr>
          <w:rFonts w:ascii="Garamond" w:hAnsi="Garamond"/>
          <w:color w:val="000000" w:themeColor="text1"/>
        </w:rPr>
        <w:t xml:space="preserve"> </w:t>
      </w:r>
      <w:r w:rsidRPr="0064497D">
        <w:rPr>
          <w:rFonts w:ascii="Garamond" w:hAnsi="Garamond"/>
          <w:color w:val="000000" w:themeColor="text1"/>
          <w:lang w:bidi="x-none"/>
        </w:rPr>
        <w:t>iOS,</w:t>
      </w:r>
      <w:r w:rsidR="00241A08" w:rsidRPr="0064497D">
        <w:rPr>
          <w:rFonts w:ascii="Garamond" w:hAnsi="Garamond"/>
          <w:color w:val="000000" w:themeColor="text1"/>
          <w:lang w:bidi="x-none"/>
        </w:rPr>
        <w:t xml:space="preserve"> </w:t>
      </w:r>
      <w:r w:rsidRPr="0064497D">
        <w:rPr>
          <w:rFonts w:ascii="Garamond" w:hAnsi="Garamond"/>
          <w:color w:val="000000" w:themeColor="text1"/>
          <w:lang w:bidi="x-none"/>
        </w:rPr>
        <w:t>Android</w:t>
      </w:r>
    </w:p>
    <w:p w14:paraId="651CEB47" w14:textId="77777777" w:rsidR="00103F2C" w:rsidRPr="0064497D" w:rsidRDefault="00103F2C" w:rsidP="00103F2C">
      <w:pPr>
        <w:tabs>
          <w:tab w:val="left" w:pos="1440"/>
          <w:tab w:val="left" w:pos="5220"/>
        </w:tabs>
        <w:autoSpaceDE w:val="0"/>
        <w:contextualSpacing/>
        <w:rPr>
          <w:rFonts w:ascii="Garamond" w:hAnsi="Garamond"/>
          <w:color w:val="000000" w:themeColor="text1"/>
          <w:szCs w:val="22"/>
        </w:rPr>
      </w:pPr>
    </w:p>
    <w:p w14:paraId="4786FB3E" w14:textId="77777777" w:rsidR="005437B6" w:rsidRPr="0064497D" w:rsidRDefault="005437B6" w:rsidP="005437B6">
      <w:pPr>
        <w:rPr>
          <w:rFonts w:ascii="Garamond" w:hAnsi="Garamond"/>
          <w:color w:val="000000" w:themeColor="text1"/>
        </w:rPr>
      </w:pPr>
    </w:p>
    <w:p w14:paraId="030E61E1" w14:textId="0487D691" w:rsidR="00103F2C" w:rsidRPr="0064497D" w:rsidRDefault="00103F2C" w:rsidP="00103F2C">
      <w:pPr>
        <w:pStyle w:val="Heading1"/>
        <w:rPr>
          <w:rFonts w:ascii="Garamond" w:hAnsi="Garamond"/>
          <w:color w:val="000000" w:themeColor="text1"/>
        </w:rPr>
      </w:pPr>
      <w:r w:rsidRPr="0064497D">
        <w:rPr>
          <w:rFonts w:ascii="Garamond" w:hAnsi="Garamond"/>
          <w:color w:val="000000" w:themeColor="text1"/>
        </w:rPr>
        <w:t>Recognitions</w:t>
      </w:r>
    </w:p>
    <w:p w14:paraId="59CD9734" w14:textId="56F9AD8F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State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University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Faculty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Scholar</w:t>
      </w:r>
      <w:r w:rsidR="00241A08" w:rsidRPr="0064497D">
        <w:rPr>
          <w:rFonts w:ascii="Garamond" w:hAnsi="Garamond"/>
        </w:rPr>
        <w:t xml:space="preserve"> </w:t>
      </w:r>
      <w:r w:rsidR="00F63709" w:rsidRPr="0064497D">
        <w:rPr>
          <w:rFonts w:ascii="Garamond" w:hAnsi="Garamond"/>
        </w:rPr>
        <w:t>(</w:t>
      </w:r>
      <w:r w:rsidRPr="0064497D">
        <w:rPr>
          <w:rFonts w:ascii="Garamond" w:hAnsi="Garamond"/>
        </w:rPr>
        <w:t>2015</w:t>
      </w:r>
      <w:r w:rsidR="00F63709" w:rsidRPr="0064497D">
        <w:rPr>
          <w:rFonts w:ascii="Garamond" w:hAnsi="Garamond"/>
        </w:rPr>
        <w:t>)</w:t>
      </w:r>
    </w:p>
    <w:p w14:paraId="3F2E9503" w14:textId="4E772229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Bright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Spot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Hispanic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</w:t>
      </w:r>
      <w:r w:rsidR="00241A08" w:rsidRPr="0064497D">
        <w:rPr>
          <w:rFonts w:ascii="Garamond" w:hAnsi="Garamond"/>
        </w:rPr>
        <w:t xml:space="preserve"> </w:t>
      </w:r>
      <w:r w:rsidR="00403A5C" w:rsidRPr="0064497D">
        <w:rPr>
          <w:rFonts w:ascii="Garamond" w:hAnsi="Garamond"/>
        </w:rPr>
        <w:t>-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White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House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Initiative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Educational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Excellence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2015</w:t>
      </w:r>
      <w:r w:rsidR="00F63709" w:rsidRPr="0064497D">
        <w:rPr>
          <w:rFonts w:ascii="Garamond" w:hAnsi="Garamond"/>
        </w:rPr>
        <w:t>)</w:t>
      </w:r>
    </w:p>
    <w:p w14:paraId="79176CE0" w14:textId="31416C24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Specialist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Team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Award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the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Juntos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Program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2015</w:t>
      </w:r>
      <w:r w:rsidR="00F63709" w:rsidRPr="0064497D">
        <w:rPr>
          <w:rFonts w:ascii="Garamond" w:hAnsi="Garamond"/>
        </w:rPr>
        <w:t>)</w:t>
      </w:r>
    </w:p>
    <w:p w14:paraId="12B8D6F2" w14:textId="321BA6AF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Early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Achievement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Award,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Extension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Life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Specialist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Conference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2011</w:t>
      </w:r>
      <w:r w:rsidR="00F63709" w:rsidRPr="0064497D">
        <w:rPr>
          <w:rFonts w:ascii="Garamond" w:hAnsi="Garamond"/>
        </w:rPr>
        <w:t>)</w:t>
      </w:r>
    </w:p>
    <w:p w14:paraId="581AC845" w14:textId="24BF7E58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proofErr w:type="spellStart"/>
      <w:r w:rsidRPr="0064497D">
        <w:rPr>
          <w:rFonts w:ascii="Garamond" w:hAnsi="Garamond"/>
        </w:rPr>
        <w:t>eXtension</w:t>
      </w:r>
      <w:proofErr w:type="spellEnd"/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Community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of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Practice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Achievement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Award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2011</w:t>
      </w:r>
      <w:r w:rsidR="00F63709" w:rsidRPr="0064497D">
        <w:rPr>
          <w:rFonts w:ascii="Garamond" w:hAnsi="Garamond"/>
        </w:rPr>
        <w:t>)</w:t>
      </w:r>
    </w:p>
    <w:p w14:paraId="1681EE6A" w14:textId="0D376B4C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National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Emerging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Engagement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Scholar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2010</w:t>
      </w:r>
      <w:r w:rsidR="00F63709" w:rsidRPr="0064497D">
        <w:rPr>
          <w:rFonts w:ascii="Garamond" w:hAnsi="Garamond"/>
        </w:rPr>
        <w:t>)</w:t>
      </w:r>
    </w:p>
    <w:p w14:paraId="11A408D7" w14:textId="26B6906A" w:rsidR="00103F2C" w:rsidRPr="0064497D" w:rsidRDefault="00103F2C" w:rsidP="00103F2C">
      <w:pPr>
        <w:pStyle w:val="bulletCV"/>
        <w:rPr>
          <w:rFonts w:ascii="Garamond" w:hAnsi="Garamond"/>
        </w:rPr>
      </w:pPr>
      <w:r w:rsidRPr="0064497D">
        <w:rPr>
          <w:rFonts w:ascii="Garamond" w:hAnsi="Garamond"/>
        </w:rPr>
        <w:t>Family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and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Consumer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Sciences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Foundation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Innovation</w:t>
      </w:r>
      <w:r w:rsidR="00241A08" w:rsidRPr="0064497D">
        <w:rPr>
          <w:rFonts w:ascii="Garamond" w:hAnsi="Garamond"/>
        </w:rPr>
        <w:t xml:space="preserve"> </w:t>
      </w:r>
      <w:r w:rsidRPr="0064497D">
        <w:rPr>
          <w:rFonts w:ascii="Garamond" w:hAnsi="Garamond"/>
        </w:rPr>
        <w:t>Award</w:t>
      </w:r>
      <w:r w:rsidR="00F63709" w:rsidRPr="0064497D">
        <w:rPr>
          <w:rFonts w:ascii="Garamond" w:hAnsi="Garamond"/>
        </w:rPr>
        <w:t xml:space="preserve"> (</w:t>
      </w:r>
      <w:r w:rsidRPr="0064497D">
        <w:rPr>
          <w:rFonts w:ascii="Garamond" w:hAnsi="Garamond"/>
        </w:rPr>
        <w:t>2008</w:t>
      </w:r>
      <w:r w:rsidR="00F63709" w:rsidRPr="0064497D">
        <w:rPr>
          <w:rFonts w:ascii="Garamond" w:hAnsi="Garamond"/>
        </w:rPr>
        <w:t>)</w:t>
      </w:r>
    </w:p>
    <w:p w14:paraId="28668825" w14:textId="77777777" w:rsidR="00103F2C" w:rsidRPr="0064497D" w:rsidRDefault="00103F2C" w:rsidP="00BB3805">
      <w:pPr>
        <w:rPr>
          <w:rFonts w:ascii="Garamond" w:hAnsi="Garamond"/>
          <w:color w:val="000000" w:themeColor="text1"/>
        </w:rPr>
      </w:pPr>
    </w:p>
    <w:sectPr w:rsidR="00103F2C" w:rsidRPr="0064497D" w:rsidSect="00CF2AAA">
      <w:headerReference w:type="default" r:id="rId20"/>
      <w:pgSz w:w="12240" w:h="15840"/>
      <w:pgMar w:top="655" w:right="1008" w:bottom="909" w:left="1008" w:header="65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1DDD" w14:textId="77777777" w:rsidR="00AB2B1E" w:rsidRDefault="00AB2B1E" w:rsidP="007553B6">
      <w:r>
        <w:separator/>
      </w:r>
    </w:p>
  </w:endnote>
  <w:endnote w:type="continuationSeparator" w:id="0">
    <w:p w14:paraId="275EED41" w14:textId="77777777" w:rsidR="00AB2B1E" w:rsidRDefault="00AB2B1E" w:rsidP="0075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1665" w14:textId="77777777" w:rsidR="00AB2B1E" w:rsidRDefault="00AB2B1E" w:rsidP="007553B6">
      <w:r>
        <w:separator/>
      </w:r>
    </w:p>
  </w:footnote>
  <w:footnote w:type="continuationSeparator" w:id="0">
    <w:p w14:paraId="5708B232" w14:textId="77777777" w:rsidR="00AB2B1E" w:rsidRDefault="00AB2B1E" w:rsidP="0075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8336" w14:textId="695DA6ED" w:rsidR="00213EBB" w:rsidRPr="0064497D" w:rsidRDefault="00EB384A" w:rsidP="00EB384A">
    <w:pPr>
      <w:pBdr>
        <w:bottom w:val="single" w:sz="4" w:space="1" w:color="auto"/>
      </w:pBdr>
      <w:tabs>
        <w:tab w:val="right" w:pos="10080"/>
      </w:tabs>
      <w:rPr>
        <w:rFonts w:ascii="Garamond" w:hAnsi="Garamond"/>
        <w:b/>
        <w:bCs/>
      </w:rPr>
    </w:pPr>
    <w:r w:rsidRPr="0064497D">
      <w:rPr>
        <w:rFonts w:ascii="Garamond" w:hAnsi="Garamond"/>
        <w:b/>
        <w:bCs/>
        <w:smallCaps/>
      </w:rPr>
      <w:t>Andrew</w:t>
    </w:r>
    <w:r w:rsidR="00241A08" w:rsidRPr="0064497D">
      <w:rPr>
        <w:rFonts w:ascii="Garamond" w:hAnsi="Garamond"/>
        <w:b/>
        <w:bCs/>
        <w:smallCaps/>
      </w:rPr>
      <w:t xml:space="preserve"> </w:t>
    </w:r>
    <w:r w:rsidRPr="0064497D">
      <w:rPr>
        <w:rFonts w:ascii="Garamond" w:hAnsi="Garamond"/>
        <w:b/>
        <w:bCs/>
        <w:smallCaps/>
      </w:rPr>
      <w:t>O.</w:t>
    </w:r>
    <w:r w:rsidR="00241A08" w:rsidRPr="0064497D">
      <w:rPr>
        <w:rFonts w:ascii="Garamond" w:hAnsi="Garamond"/>
        <w:b/>
        <w:bCs/>
        <w:smallCaps/>
      </w:rPr>
      <w:t xml:space="preserve"> </w:t>
    </w:r>
    <w:r w:rsidRPr="0064497D">
      <w:rPr>
        <w:rFonts w:ascii="Garamond" w:hAnsi="Garamond"/>
        <w:b/>
        <w:bCs/>
        <w:smallCaps/>
      </w:rPr>
      <w:t>Behnke,</w:t>
    </w:r>
    <w:r w:rsidR="00241A08" w:rsidRPr="0064497D">
      <w:rPr>
        <w:rFonts w:ascii="Garamond" w:hAnsi="Garamond"/>
        <w:b/>
        <w:bCs/>
        <w:smallCaps/>
      </w:rPr>
      <w:t xml:space="preserve"> </w:t>
    </w:r>
    <w:r w:rsidRPr="0064497D">
      <w:rPr>
        <w:rFonts w:ascii="Garamond" w:hAnsi="Garamond"/>
        <w:b/>
        <w:bCs/>
        <w:smallCaps/>
      </w:rPr>
      <w:t>Ph.D.</w:t>
    </w:r>
    <w:r w:rsidRPr="0064497D">
      <w:rPr>
        <w:rFonts w:ascii="Garamond" w:hAnsi="Garamond"/>
        <w:b/>
        <w:bCs/>
      </w:rPr>
      <w:tab/>
    </w:r>
    <w:r w:rsidRPr="00B65C86">
      <w:rPr>
        <w:rFonts w:ascii="Garamond" w:hAnsi="Garamond"/>
        <w:b/>
        <w:bCs/>
        <w:smallCaps/>
      </w:rPr>
      <w:t>Page</w:t>
    </w:r>
    <w:r w:rsidR="00241A08" w:rsidRPr="0064497D">
      <w:rPr>
        <w:rFonts w:ascii="Garamond" w:hAnsi="Garamond"/>
        <w:b/>
        <w:bCs/>
      </w:rPr>
      <w:t xml:space="preserve"> </w:t>
    </w:r>
    <w:sdt>
      <w:sdtPr>
        <w:rPr>
          <w:rFonts w:ascii="Garamond" w:hAnsi="Garamond"/>
          <w:b/>
          <w:bCs/>
        </w:rPr>
        <w:id w:val="13040093"/>
        <w:docPartObj>
          <w:docPartGallery w:val="Page Numbers (Bottom of Page)"/>
          <w:docPartUnique/>
        </w:docPartObj>
      </w:sdtPr>
      <w:sdtContent>
        <w:r w:rsidRPr="0064497D">
          <w:rPr>
            <w:rFonts w:ascii="Garamond" w:hAnsi="Garamond"/>
            <w:b/>
            <w:bCs/>
          </w:rPr>
          <w:fldChar w:fldCharType="begin"/>
        </w:r>
        <w:r w:rsidRPr="0064497D">
          <w:rPr>
            <w:rFonts w:ascii="Garamond" w:hAnsi="Garamond"/>
            <w:b/>
            <w:bCs/>
          </w:rPr>
          <w:instrText xml:space="preserve"> PAGE   \* MERGEFORMAT </w:instrText>
        </w:r>
        <w:r w:rsidRPr="0064497D">
          <w:rPr>
            <w:rFonts w:ascii="Garamond" w:hAnsi="Garamond"/>
            <w:b/>
            <w:bCs/>
          </w:rPr>
          <w:fldChar w:fldCharType="separate"/>
        </w:r>
        <w:r w:rsidRPr="0064497D">
          <w:rPr>
            <w:rFonts w:ascii="Garamond" w:hAnsi="Garamond"/>
            <w:b/>
            <w:bCs/>
          </w:rPr>
          <w:t>2</w:t>
        </w:r>
        <w:r w:rsidRPr="0064497D">
          <w:rPr>
            <w:rFonts w:ascii="Garamond" w:hAnsi="Garamond"/>
            <w:b/>
            <w:bCs/>
          </w:rPr>
          <w:fldChar w:fldCharType="end"/>
        </w:r>
      </w:sdtContent>
    </w:sdt>
  </w:p>
  <w:p w14:paraId="706936F2" w14:textId="77777777" w:rsidR="00213EBB" w:rsidRDefault="00213EBB"/>
  <w:p w14:paraId="3747494F" w14:textId="77777777" w:rsidR="00241A08" w:rsidRDefault="00241A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EE18CE20"/>
    <w:name w:val="WW8Num29"/>
    <w:lvl w:ilvl="0">
      <w:start w:val="1"/>
      <w:numFmt w:val="bullet"/>
      <w:pStyle w:val="bulletC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upperLetter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7"/>
    <w:multiLevelType w:val="singleLevel"/>
    <w:tmpl w:val="00000007"/>
    <w:name w:val="Outline"/>
    <w:lvl w:ilvl="0">
      <w:start w:val="1"/>
      <w:numFmt w:val="upperLetter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671FAA"/>
    <w:multiLevelType w:val="hybridMultilevel"/>
    <w:tmpl w:val="269EED30"/>
    <w:lvl w:ilvl="0" w:tplc="DB806D6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09569F"/>
    <w:multiLevelType w:val="hybridMultilevel"/>
    <w:tmpl w:val="8E8C1D02"/>
    <w:lvl w:ilvl="0" w:tplc="1FD233D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36EAA"/>
    <w:multiLevelType w:val="hybridMultilevel"/>
    <w:tmpl w:val="902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05B82"/>
    <w:multiLevelType w:val="hybridMultilevel"/>
    <w:tmpl w:val="9ABC9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521DA"/>
    <w:multiLevelType w:val="hybridMultilevel"/>
    <w:tmpl w:val="3F561E7C"/>
    <w:lvl w:ilvl="0" w:tplc="D50CE64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F67DAB"/>
    <w:multiLevelType w:val="hybridMultilevel"/>
    <w:tmpl w:val="8B024A92"/>
    <w:lvl w:ilvl="0" w:tplc="AC887A4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722E"/>
    <w:multiLevelType w:val="hybridMultilevel"/>
    <w:tmpl w:val="1E560C40"/>
    <w:lvl w:ilvl="0" w:tplc="1FD233D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C7EFB"/>
    <w:multiLevelType w:val="hybridMultilevel"/>
    <w:tmpl w:val="E0F4ADCA"/>
    <w:lvl w:ilvl="0" w:tplc="98C4421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C204AD5C">
      <w:start w:val="1"/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52FDF"/>
    <w:multiLevelType w:val="hybridMultilevel"/>
    <w:tmpl w:val="825EBA00"/>
    <w:lvl w:ilvl="0" w:tplc="4448F3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30041"/>
    <w:multiLevelType w:val="hybridMultilevel"/>
    <w:tmpl w:val="26283562"/>
    <w:lvl w:ilvl="0" w:tplc="39F0249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64004"/>
    <w:multiLevelType w:val="multilevel"/>
    <w:tmpl w:val="E0F4ADCA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4B1F"/>
    <w:multiLevelType w:val="hybridMultilevel"/>
    <w:tmpl w:val="59D262CC"/>
    <w:lvl w:ilvl="0" w:tplc="A7A4F1E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42C0AF4"/>
    <w:multiLevelType w:val="hybridMultilevel"/>
    <w:tmpl w:val="825EBA00"/>
    <w:lvl w:ilvl="0" w:tplc="4448F3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282F"/>
    <w:multiLevelType w:val="hybridMultilevel"/>
    <w:tmpl w:val="8BD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93EFE"/>
    <w:multiLevelType w:val="hybridMultilevel"/>
    <w:tmpl w:val="D9B6DA2C"/>
    <w:lvl w:ilvl="0" w:tplc="57B2CF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E82178"/>
    <w:multiLevelType w:val="hybridMultilevel"/>
    <w:tmpl w:val="825EBA00"/>
    <w:lvl w:ilvl="0" w:tplc="4448F3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35488"/>
    <w:multiLevelType w:val="hybridMultilevel"/>
    <w:tmpl w:val="6A14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628"/>
    <w:multiLevelType w:val="hybridMultilevel"/>
    <w:tmpl w:val="825EBA00"/>
    <w:lvl w:ilvl="0" w:tplc="4448F3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01EA"/>
    <w:multiLevelType w:val="hybridMultilevel"/>
    <w:tmpl w:val="825EBA00"/>
    <w:lvl w:ilvl="0" w:tplc="4448F3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032A8"/>
    <w:multiLevelType w:val="hybridMultilevel"/>
    <w:tmpl w:val="8E8C1D02"/>
    <w:lvl w:ilvl="0" w:tplc="1FD233D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94469"/>
    <w:multiLevelType w:val="hybridMultilevel"/>
    <w:tmpl w:val="83246428"/>
    <w:lvl w:ilvl="0" w:tplc="1FD233D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7804">
    <w:abstractNumId w:val="2"/>
  </w:num>
  <w:num w:numId="2" w16cid:durableId="2096516387">
    <w:abstractNumId w:val="8"/>
  </w:num>
  <w:num w:numId="3" w16cid:durableId="990017876">
    <w:abstractNumId w:val="19"/>
  </w:num>
  <w:num w:numId="4" w16cid:durableId="305621120">
    <w:abstractNumId w:val="5"/>
  </w:num>
  <w:num w:numId="5" w16cid:durableId="1744595547">
    <w:abstractNumId w:val="14"/>
  </w:num>
  <w:num w:numId="6" w16cid:durableId="306252128">
    <w:abstractNumId w:val="9"/>
  </w:num>
  <w:num w:numId="7" w16cid:durableId="193347836">
    <w:abstractNumId w:val="12"/>
  </w:num>
  <w:num w:numId="8" w16cid:durableId="1102460540">
    <w:abstractNumId w:val="25"/>
  </w:num>
  <w:num w:numId="9" w16cid:durableId="465198228">
    <w:abstractNumId w:val="11"/>
  </w:num>
  <w:num w:numId="10" w16cid:durableId="655570675">
    <w:abstractNumId w:val="6"/>
  </w:num>
  <w:num w:numId="11" w16cid:durableId="1312128200">
    <w:abstractNumId w:val="7"/>
  </w:num>
  <w:num w:numId="12" w16cid:durableId="546455487">
    <w:abstractNumId w:val="16"/>
  </w:num>
  <w:num w:numId="13" w16cid:durableId="1214387155">
    <w:abstractNumId w:val="21"/>
  </w:num>
  <w:num w:numId="14" w16cid:durableId="604725766">
    <w:abstractNumId w:val="24"/>
  </w:num>
  <w:num w:numId="15" w16cid:durableId="2035615434">
    <w:abstractNumId w:val="17"/>
  </w:num>
  <w:num w:numId="16" w16cid:durableId="1947495379">
    <w:abstractNumId w:val="22"/>
  </w:num>
  <w:num w:numId="17" w16cid:durableId="2136947348">
    <w:abstractNumId w:val="23"/>
  </w:num>
  <w:num w:numId="18" w16cid:durableId="1643461950">
    <w:abstractNumId w:val="13"/>
  </w:num>
  <w:num w:numId="19" w16cid:durableId="257060191">
    <w:abstractNumId w:val="20"/>
  </w:num>
  <w:num w:numId="20" w16cid:durableId="1247884270">
    <w:abstractNumId w:val="18"/>
  </w:num>
  <w:num w:numId="21" w16cid:durableId="2139520862">
    <w:abstractNumId w:val="10"/>
  </w:num>
  <w:num w:numId="22" w16cid:durableId="42750549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3"/>
    <w:rsid w:val="00001CA9"/>
    <w:rsid w:val="00003DE1"/>
    <w:rsid w:val="0002496A"/>
    <w:rsid w:val="0003107F"/>
    <w:rsid w:val="00034C57"/>
    <w:rsid w:val="00035D67"/>
    <w:rsid w:val="00036128"/>
    <w:rsid w:val="00040849"/>
    <w:rsid w:val="000408F5"/>
    <w:rsid w:val="00052255"/>
    <w:rsid w:val="0005295F"/>
    <w:rsid w:val="00052EDA"/>
    <w:rsid w:val="00071098"/>
    <w:rsid w:val="00074C04"/>
    <w:rsid w:val="0007590D"/>
    <w:rsid w:val="0008141E"/>
    <w:rsid w:val="000834FB"/>
    <w:rsid w:val="00085FCC"/>
    <w:rsid w:val="00094686"/>
    <w:rsid w:val="00097670"/>
    <w:rsid w:val="000A6E86"/>
    <w:rsid w:val="000B2DCF"/>
    <w:rsid w:val="000B3ACE"/>
    <w:rsid w:val="000E3C24"/>
    <w:rsid w:val="000F387A"/>
    <w:rsid w:val="00100993"/>
    <w:rsid w:val="001015B5"/>
    <w:rsid w:val="00103F2C"/>
    <w:rsid w:val="001041F4"/>
    <w:rsid w:val="00112748"/>
    <w:rsid w:val="00115390"/>
    <w:rsid w:val="001419DF"/>
    <w:rsid w:val="00150A4D"/>
    <w:rsid w:val="00153E44"/>
    <w:rsid w:val="00154125"/>
    <w:rsid w:val="00155B66"/>
    <w:rsid w:val="00162976"/>
    <w:rsid w:val="001703B6"/>
    <w:rsid w:val="0017144C"/>
    <w:rsid w:val="001725BB"/>
    <w:rsid w:val="00174F11"/>
    <w:rsid w:val="001821FB"/>
    <w:rsid w:val="00184B69"/>
    <w:rsid w:val="001927FF"/>
    <w:rsid w:val="00194E76"/>
    <w:rsid w:val="001955D2"/>
    <w:rsid w:val="00196032"/>
    <w:rsid w:val="001A1D75"/>
    <w:rsid w:val="001A2870"/>
    <w:rsid w:val="001A4835"/>
    <w:rsid w:val="001A6E46"/>
    <w:rsid w:val="001C5324"/>
    <w:rsid w:val="001E6013"/>
    <w:rsid w:val="002107E3"/>
    <w:rsid w:val="00213EBB"/>
    <w:rsid w:val="0021750A"/>
    <w:rsid w:val="002260C9"/>
    <w:rsid w:val="00240A6A"/>
    <w:rsid w:val="00241A08"/>
    <w:rsid w:val="00242E1F"/>
    <w:rsid w:val="00243D2A"/>
    <w:rsid w:val="00251CE8"/>
    <w:rsid w:val="00260264"/>
    <w:rsid w:val="00264223"/>
    <w:rsid w:val="00266EBC"/>
    <w:rsid w:val="00267D6A"/>
    <w:rsid w:val="00267EB0"/>
    <w:rsid w:val="00273CED"/>
    <w:rsid w:val="002766D3"/>
    <w:rsid w:val="00281AC2"/>
    <w:rsid w:val="002848CB"/>
    <w:rsid w:val="0029012B"/>
    <w:rsid w:val="002933B3"/>
    <w:rsid w:val="00293573"/>
    <w:rsid w:val="00296C9C"/>
    <w:rsid w:val="002C14C5"/>
    <w:rsid w:val="002C227E"/>
    <w:rsid w:val="002C55B1"/>
    <w:rsid w:val="002C6AE4"/>
    <w:rsid w:val="002E745F"/>
    <w:rsid w:val="002F19CD"/>
    <w:rsid w:val="002F5D84"/>
    <w:rsid w:val="003002BC"/>
    <w:rsid w:val="00302380"/>
    <w:rsid w:val="003072B0"/>
    <w:rsid w:val="00307D7D"/>
    <w:rsid w:val="00332F35"/>
    <w:rsid w:val="0035451C"/>
    <w:rsid w:val="00375189"/>
    <w:rsid w:val="00381F65"/>
    <w:rsid w:val="00381FB5"/>
    <w:rsid w:val="0039226A"/>
    <w:rsid w:val="00392959"/>
    <w:rsid w:val="0039611C"/>
    <w:rsid w:val="003A0797"/>
    <w:rsid w:val="003A76B1"/>
    <w:rsid w:val="003B31A1"/>
    <w:rsid w:val="003C2926"/>
    <w:rsid w:val="003C3761"/>
    <w:rsid w:val="003C5AB8"/>
    <w:rsid w:val="003E3214"/>
    <w:rsid w:val="003E4A0A"/>
    <w:rsid w:val="003F00D4"/>
    <w:rsid w:val="003F57DC"/>
    <w:rsid w:val="004006A6"/>
    <w:rsid w:val="00400792"/>
    <w:rsid w:val="00401F48"/>
    <w:rsid w:val="00402797"/>
    <w:rsid w:val="00403A5C"/>
    <w:rsid w:val="00404CAC"/>
    <w:rsid w:val="00407D60"/>
    <w:rsid w:val="00412153"/>
    <w:rsid w:val="00414034"/>
    <w:rsid w:val="00426C2C"/>
    <w:rsid w:val="00433D0E"/>
    <w:rsid w:val="00435E28"/>
    <w:rsid w:val="0044238E"/>
    <w:rsid w:val="004526ED"/>
    <w:rsid w:val="004544A2"/>
    <w:rsid w:val="00456467"/>
    <w:rsid w:val="00471596"/>
    <w:rsid w:val="004719BE"/>
    <w:rsid w:val="00473006"/>
    <w:rsid w:val="00473C9E"/>
    <w:rsid w:val="00480405"/>
    <w:rsid w:val="004A15BE"/>
    <w:rsid w:val="004A4828"/>
    <w:rsid w:val="004A6F4D"/>
    <w:rsid w:val="004B30A1"/>
    <w:rsid w:val="004B4F41"/>
    <w:rsid w:val="004C36A2"/>
    <w:rsid w:val="004C3F16"/>
    <w:rsid w:val="004C7655"/>
    <w:rsid w:val="004D23B0"/>
    <w:rsid w:val="004D7A8A"/>
    <w:rsid w:val="00507989"/>
    <w:rsid w:val="00510C29"/>
    <w:rsid w:val="0051520B"/>
    <w:rsid w:val="005177AD"/>
    <w:rsid w:val="0052174C"/>
    <w:rsid w:val="005224F8"/>
    <w:rsid w:val="00541CA8"/>
    <w:rsid w:val="0054306A"/>
    <w:rsid w:val="005437B6"/>
    <w:rsid w:val="005512D7"/>
    <w:rsid w:val="005517DE"/>
    <w:rsid w:val="005559EE"/>
    <w:rsid w:val="005575E7"/>
    <w:rsid w:val="00564429"/>
    <w:rsid w:val="00574EBE"/>
    <w:rsid w:val="00576EDE"/>
    <w:rsid w:val="00576F0E"/>
    <w:rsid w:val="00594079"/>
    <w:rsid w:val="005A34E0"/>
    <w:rsid w:val="005A5C41"/>
    <w:rsid w:val="005A68E8"/>
    <w:rsid w:val="005B4524"/>
    <w:rsid w:val="005B5DBC"/>
    <w:rsid w:val="005E070E"/>
    <w:rsid w:val="00602590"/>
    <w:rsid w:val="00616686"/>
    <w:rsid w:val="00621490"/>
    <w:rsid w:val="00626694"/>
    <w:rsid w:val="006330B7"/>
    <w:rsid w:val="00633EE1"/>
    <w:rsid w:val="00641368"/>
    <w:rsid w:val="00643B11"/>
    <w:rsid w:val="0064497D"/>
    <w:rsid w:val="00646437"/>
    <w:rsid w:val="00682278"/>
    <w:rsid w:val="006827F1"/>
    <w:rsid w:val="006917D2"/>
    <w:rsid w:val="00697CFA"/>
    <w:rsid w:val="006A3E8B"/>
    <w:rsid w:val="006B7ED3"/>
    <w:rsid w:val="006C0464"/>
    <w:rsid w:val="006C1BE5"/>
    <w:rsid w:val="006D7069"/>
    <w:rsid w:val="006E14DD"/>
    <w:rsid w:val="006E2EFB"/>
    <w:rsid w:val="006E6C5C"/>
    <w:rsid w:val="006E7873"/>
    <w:rsid w:val="006F118C"/>
    <w:rsid w:val="00702C54"/>
    <w:rsid w:val="00721819"/>
    <w:rsid w:val="00723491"/>
    <w:rsid w:val="007239F1"/>
    <w:rsid w:val="007244D5"/>
    <w:rsid w:val="00731952"/>
    <w:rsid w:val="00735E5F"/>
    <w:rsid w:val="007404FE"/>
    <w:rsid w:val="00745213"/>
    <w:rsid w:val="007478A0"/>
    <w:rsid w:val="0075371C"/>
    <w:rsid w:val="007553B6"/>
    <w:rsid w:val="0076128C"/>
    <w:rsid w:val="00763BD6"/>
    <w:rsid w:val="00764C5D"/>
    <w:rsid w:val="007704E0"/>
    <w:rsid w:val="00774F59"/>
    <w:rsid w:val="0077674C"/>
    <w:rsid w:val="007816F3"/>
    <w:rsid w:val="00795F81"/>
    <w:rsid w:val="0079684A"/>
    <w:rsid w:val="007A47BC"/>
    <w:rsid w:val="007B6115"/>
    <w:rsid w:val="007C585B"/>
    <w:rsid w:val="007C6703"/>
    <w:rsid w:val="007E1029"/>
    <w:rsid w:val="007E4447"/>
    <w:rsid w:val="007E4CBD"/>
    <w:rsid w:val="007E4E5D"/>
    <w:rsid w:val="007E640A"/>
    <w:rsid w:val="007F1DA4"/>
    <w:rsid w:val="007F2928"/>
    <w:rsid w:val="00816098"/>
    <w:rsid w:val="008250E0"/>
    <w:rsid w:val="0084730E"/>
    <w:rsid w:val="0085363C"/>
    <w:rsid w:val="00853CBC"/>
    <w:rsid w:val="00854419"/>
    <w:rsid w:val="00873AB9"/>
    <w:rsid w:val="00873FEE"/>
    <w:rsid w:val="00874AE4"/>
    <w:rsid w:val="008765FF"/>
    <w:rsid w:val="0088002A"/>
    <w:rsid w:val="008856C0"/>
    <w:rsid w:val="00887DE0"/>
    <w:rsid w:val="00892A4B"/>
    <w:rsid w:val="008941B3"/>
    <w:rsid w:val="008B7204"/>
    <w:rsid w:val="008C3615"/>
    <w:rsid w:val="008D2859"/>
    <w:rsid w:val="008E3C81"/>
    <w:rsid w:val="008F365D"/>
    <w:rsid w:val="008F4B70"/>
    <w:rsid w:val="008F5AF9"/>
    <w:rsid w:val="008F66D6"/>
    <w:rsid w:val="008F76E8"/>
    <w:rsid w:val="009012B6"/>
    <w:rsid w:val="009040E0"/>
    <w:rsid w:val="00913950"/>
    <w:rsid w:val="009144E2"/>
    <w:rsid w:val="00924D30"/>
    <w:rsid w:val="00930F1D"/>
    <w:rsid w:val="00931261"/>
    <w:rsid w:val="00940EC3"/>
    <w:rsid w:val="009435CA"/>
    <w:rsid w:val="009458EF"/>
    <w:rsid w:val="00953B04"/>
    <w:rsid w:val="009561AC"/>
    <w:rsid w:val="00974411"/>
    <w:rsid w:val="00975B60"/>
    <w:rsid w:val="0098320F"/>
    <w:rsid w:val="00986BEE"/>
    <w:rsid w:val="009A55CD"/>
    <w:rsid w:val="009A6D34"/>
    <w:rsid w:val="009E3AE2"/>
    <w:rsid w:val="009E3D65"/>
    <w:rsid w:val="009E655C"/>
    <w:rsid w:val="009F1DFF"/>
    <w:rsid w:val="009F222E"/>
    <w:rsid w:val="009F2B9F"/>
    <w:rsid w:val="009F5A37"/>
    <w:rsid w:val="009F66DD"/>
    <w:rsid w:val="00A024F0"/>
    <w:rsid w:val="00A05A52"/>
    <w:rsid w:val="00A0658D"/>
    <w:rsid w:val="00A16031"/>
    <w:rsid w:val="00A16551"/>
    <w:rsid w:val="00A17F3E"/>
    <w:rsid w:val="00A319DF"/>
    <w:rsid w:val="00A3570A"/>
    <w:rsid w:val="00A45AB9"/>
    <w:rsid w:val="00A47460"/>
    <w:rsid w:val="00A4798D"/>
    <w:rsid w:val="00A51902"/>
    <w:rsid w:val="00A52922"/>
    <w:rsid w:val="00A577DA"/>
    <w:rsid w:val="00A95B2F"/>
    <w:rsid w:val="00AA0054"/>
    <w:rsid w:val="00AA1673"/>
    <w:rsid w:val="00AA31F8"/>
    <w:rsid w:val="00AA374E"/>
    <w:rsid w:val="00AA3FFC"/>
    <w:rsid w:val="00AB2B1E"/>
    <w:rsid w:val="00AB5815"/>
    <w:rsid w:val="00AB7DCB"/>
    <w:rsid w:val="00AC5F05"/>
    <w:rsid w:val="00AD0DA4"/>
    <w:rsid w:val="00AE4ABF"/>
    <w:rsid w:val="00AF4CE3"/>
    <w:rsid w:val="00B02B96"/>
    <w:rsid w:val="00B1131D"/>
    <w:rsid w:val="00B17112"/>
    <w:rsid w:val="00B20B17"/>
    <w:rsid w:val="00B5055C"/>
    <w:rsid w:val="00B539BF"/>
    <w:rsid w:val="00B65C86"/>
    <w:rsid w:val="00B75B74"/>
    <w:rsid w:val="00B8377B"/>
    <w:rsid w:val="00B8544E"/>
    <w:rsid w:val="00B95325"/>
    <w:rsid w:val="00BA1602"/>
    <w:rsid w:val="00BA2FBF"/>
    <w:rsid w:val="00BA49DE"/>
    <w:rsid w:val="00BB3805"/>
    <w:rsid w:val="00BB4D9F"/>
    <w:rsid w:val="00BC01EC"/>
    <w:rsid w:val="00BC51D7"/>
    <w:rsid w:val="00BE19CD"/>
    <w:rsid w:val="00BE6DC2"/>
    <w:rsid w:val="00BE766D"/>
    <w:rsid w:val="00C122A4"/>
    <w:rsid w:val="00C1672B"/>
    <w:rsid w:val="00C36861"/>
    <w:rsid w:val="00C414A2"/>
    <w:rsid w:val="00C44733"/>
    <w:rsid w:val="00C53561"/>
    <w:rsid w:val="00C7623E"/>
    <w:rsid w:val="00C855E0"/>
    <w:rsid w:val="00C94AD6"/>
    <w:rsid w:val="00CA4A3A"/>
    <w:rsid w:val="00CA598D"/>
    <w:rsid w:val="00CA5C98"/>
    <w:rsid w:val="00CB121E"/>
    <w:rsid w:val="00CB646E"/>
    <w:rsid w:val="00CC42B9"/>
    <w:rsid w:val="00CC5B1D"/>
    <w:rsid w:val="00CC7C98"/>
    <w:rsid w:val="00CD5E49"/>
    <w:rsid w:val="00CE062C"/>
    <w:rsid w:val="00CE4E7A"/>
    <w:rsid w:val="00CF2AAA"/>
    <w:rsid w:val="00CF5B50"/>
    <w:rsid w:val="00D06F43"/>
    <w:rsid w:val="00D11FB1"/>
    <w:rsid w:val="00D146CB"/>
    <w:rsid w:val="00D15ED4"/>
    <w:rsid w:val="00D167B0"/>
    <w:rsid w:val="00D2326C"/>
    <w:rsid w:val="00D274D3"/>
    <w:rsid w:val="00D30777"/>
    <w:rsid w:val="00D35930"/>
    <w:rsid w:val="00D44610"/>
    <w:rsid w:val="00D45068"/>
    <w:rsid w:val="00D459D4"/>
    <w:rsid w:val="00D54E9C"/>
    <w:rsid w:val="00D55238"/>
    <w:rsid w:val="00D7026B"/>
    <w:rsid w:val="00D84BF8"/>
    <w:rsid w:val="00D877C7"/>
    <w:rsid w:val="00D938D2"/>
    <w:rsid w:val="00D944AD"/>
    <w:rsid w:val="00D95BC9"/>
    <w:rsid w:val="00D975FA"/>
    <w:rsid w:val="00D97603"/>
    <w:rsid w:val="00DA387E"/>
    <w:rsid w:val="00DA66F3"/>
    <w:rsid w:val="00DB32D6"/>
    <w:rsid w:val="00DC00F4"/>
    <w:rsid w:val="00DC1293"/>
    <w:rsid w:val="00DC6494"/>
    <w:rsid w:val="00DD34F2"/>
    <w:rsid w:val="00DF1076"/>
    <w:rsid w:val="00DF6A59"/>
    <w:rsid w:val="00E0693F"/>
    <w:rsid w:val="00E06FF7"/>
    <w:rsid w:val="00E13630"/>
    <w:rsid w:val="00E139E5"/>
    <w:rsid w:val="00E154A0"/>
    <w:rsid w:val="00E23306"/>
    <w:rsid w:val="00E26874"/>
    <w:rsid w:val="00E451CF"/>
    <w:rsid w:val="00E51096"/>
    <w:rsid w:val="00E56A25"/>
    <w:rsid w:val="00E60689"/>
    <w:rsid w:val="00E60938"/>
    <w:rsid w:val="00E62EF8"/>
    <w:rsid w:val="00E72E42"/>
    <w:rsid w:val="00E82DEA"/>
    <w:rsid w:val="00E85BFD"/>
    <w:rsid w:val="00EA5100"/>
    <w:rsid w:val="00EA5F39"/>
    <w:rsid w:val="00EB2907"/>
    <w:rsid w:val="00EB384A"/>
    <w:rsid w:val="00EC1AE3"/>
    <w:rsid w:val="00EC38E8"/>
    <w:rsid w:val="00EC5193"/>
    <w:rsid w:val="00ED5D98"/>
    <w:rsid w:val="00ED7A3C"/>
    <w:rsid w:val="00EE66DC"/>
    <w:rsid w:val="00F026E6"/>
    <w:rsid w:val="00F126F2"/>
    <w:rsid w:val="00F31FE8"/>
    <w:rsid w:val="00F334E9"/>
    <w:rsid w:val="00F33F61"/>
    <w:rsid w:val="00F471F5"/>
    <w:rsid w:val="00F52755"/>
    <w:rsid w:val="00F54E37"/>
    <w:rsid w:val="00F6319D"/>
    <w:rsid w:val="00F63709"/>
    <w:rsid w:val="00F65692"/>
    <w:rsid w:val="00F81B22"/>
    <w:rsid w:val="00F83A2C"/>
    <w:rsid w:val="00F921E3"/>
    <w:rsid w:val="00FA00DB"/>
    <w:rsid w:val="00FB459D"/>
    <w:rsid w:val="00FB5A8F"/>
    <w:rsid w:val="00FC0034"/>
    <w:rsid w:val="00FC413E"/>
    <w:rsid w:val="00FC5756"/>
    <w:rsid w:val="00FC66B2"/>
    <w:rsid w:val="00FD46A5"/>
    <w:rsid w:val="00FE73CC"/>
    <w:rsid w:val="00FE7D8E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C8B09"/>
  <w15:docId w15:val="{2EF70A88-7A1B-524F-98A0-F28938FA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6F43"/>
    <w:pPr>
      <w:spacing w:after="0" w:line="240" w:lineRule="auto"/>
    </w:pPr>
    <w:rPr>
      <w:rFonts w:ascii="Calibri" w:eastAsia="Times New Roman" w:hAnsi="Calibri" w:cs="Times New Roman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43"/>
    <w:pPr>
      <w:keepNext/>
      <w:tabs>
        <w:tab w:val="num" w:pos="0"/>
      </w:tabs>
      <w:suppressAutoHyphens/>
      <w:jc w:val="center"/>
      <w:outlineLvl w:val="0"/>
    </w:pPr>
    <w:rPr>
      <w:b/>
      <w:bCs/>
      <w:smallCap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927FF"/>
    <w:pPr>
      <w:keepNext/>
      <w:tabs>
        <w:tab w:val="num" w:pos="0"/>
      </w:tabs>
      <w:suppressAutoHyphens/>
      <w:outlineLvl w:val="1"/>
    </w:pPr>
    <w:rPr>
      <w:b/>
      <w:bCs/>
      <w:sz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E4E5D"/>
    <w:pPr>
      <w:keepNext/>
      <w:tabs>
        <w:tab w:val="num" w:pos="0"/>
      </w:tabs>
      <w:suppressAutoHyphens/>
      <w:ind w:left="720"/>
      <w:outlineLvl w:val="2"/>
    </w:pPr>
    <w:rPr>
      <w:i/>
      <w:iCs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7E4E5D"/>
    <w:pPr>
      <w:tabs>
        <w:tab w:val="num" w:pos="0"/>
      </w:tabs>
      <w:suppressAutoHyphens/>
      <w:spacing w:before="280" w:after="280"/>
      <w:outlineLvl w:val="3"/>
    </w:pPr>
    <w:rPr>
      <w:rFonts w:ascii="Arial Unicode MS" w:eastAsia="Arial Unicode MS" w:hAnsi="Arial Unicode MS" w:cs="Arial Unicode MS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7E4E5D"/>
    <w:pPr>
      <w:keepNext/>
      <w:tabs>
        <w:tab w:val="num" w:pos="0"/>
      </w:tabs>
      <w:suppressAutoHyphens/>
      <w:outlineLvl w:val="4"/>
    </w:pPr>
    <w:rPr>
      <w:i/>
      <w:iCs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7E4E5D"/>
    <w:pPr>
      <w:keepNext/>
      <w:tabs>
        <w:tab w:val="num" w:pos="0"/>
        <w:tab w:val="left" w:pos="180"/>
      </w:tabs>
      <w:suppressAutoHyphens/>
      <w:ind w:left="-360" w:right="-720"/>
      <w:outlineLvl w:val="5"/>
    </w:pPr>
    <w:rPr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E4E5D"/>
    <w:pPr>
      <w:keepNext/>
      <w:tabs>
        <w:tab w:val="num" w:pos="0"/>
      </w:tabs>
      <w:suppressAutoHyphens/>
      <w:jc w:val="center"/>
      <w:outlineLvl w:val="6"/>
    </w:pPr>
    <w:rPr>
      <w:b/>
      <w:bCs/>
      <w:sz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E4E5D"/>
    <w:pPr>
      <w:keepNext/>
      <w:tabs>
        <w:tab w:val="num" w:pos="0"/>
      </w:tabs>
      <w:suppressAutoHyphens/>
      <w:outlineLvl w:val="7"/>
    </w:pPr>
    <w:rPr>
      <w:b/>
      <w:bCs/>
      <w:sz w:val="18"/>
      <w:szCs w:val="16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E4E5D"/>
    <w:pPr>
      <w:keepNext/>
      <w:tabs>
        <w:tab w:val="num" w:pos="0"/>
      </w:tabs>
      <w:suppressAutoHyphens/>
      <w:autoSpaceDE w:val="0"/>
      <w:spacing w:line="480" w:lineRule="auto"/>
      <w:outlineLvl w:val="8"/>
    </w:pPr>
    <w:rPr>
      <w:i/>
      <w:iCs/>
      <w:color w:val="00000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F43"/>
    <w:rPr>
      <w:rFonts w:ascii="Calibri" w:eastAsia="Times New Roman" w:hAnsi="Calibri" w:cs="Times New Roman"/>
      <w:b/>
      <w:bCs/>
      <w:smallCaps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1927FF"/>
    <w:rPr>
      <w:rFonts w:ascii="Calibri" w:eastAsia="Times New Roman" w:hAnsi="Calibri" w:cs="Times New Roman"/>
      <w:b/>
      <w:bCs/>
      <w:sz w:val="24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E4E5D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semiHidden/>
    <w:rsid w:val="007E4E5D"/>
    <w:pPr>
      <w:tabs>
        <w:tab w:val="left" w:pos="180"/>
      </w:tabs>
      <w:suppressAutoHyphens/>
      <w:ind w:right="-7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E4E5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E4E5D"/>
    <w:rPr>
      <w:rFonts w:ascii="Arial Unicode MS" w:eastAsia="Arial Unicode MS" w:hAnsi="Arial Unicode MS" w:cs="Arial Unicode MS"/>
      <w:b/>
      <w:bCs/>
      <w:sz w:val="24"/>
      <w:szCs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E4E5D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E4E5D"/>
    <w:rPr>
      <w:rFonts w:ascii="Times New Roman" w:eastAsia="Times New Roman" w:hAnsi="Times New Roman" w:cs="Times New Roman"/>
      <w:b/>
      <w:bCs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E4E5D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E4E5D"/>
    <w:rPr>
      <w:rFonts w:ascii="Times New Roman" w:eastAsia="Times New Roman" w:hAnsi="Times New Roman" w:cs="Times New Roman"/>
      <w:b/>
      <w:bCs/>
      <w:sz w:val="18"/>
      <w:szCs w:val="16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7E4E5D"/>
    <w:rPr>
      <w:rFonts w:ascii="Times New Roman" w:eastAsia="Times New Roman" w:hAnsi="Times New Roman" w:cs="Times New Roman"/>
      <w:i/>
      <w:iCs/>
      <w:color w:val="000000"/>
      <w:sz w:val="24"/>
      <w:szCs w:val="20"/>
      <w:lang w:val="en-US" w:eastAsia="ar-SA"/>
    </w:rPr>
  </w:style>
  <w:style w:type="character" w:styleId="CommentReference">
    <w:name w:val="annotation reference"/>
    <w:basedOn w:val="DefaultParagraphFont"/>
    <w:uiPriority w:val="99"/>
    <w:unhideWhenUsed/>
    <w:rsid w:val="00103F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03F2C"/>
    <w:pPr>
      <w:tabs>
        <w:tab w:val="right" w:pos="9360"/>
      </w:tabs>
    </w:pPr>
    <w:rPr>
      <w:rFonts w:ascii="Times New Roman" w:hAnsi="Times New Roman"/>
      <w:sz w:val="24"/>
    </w:rPr>
  </w:style>
  <w:style w:type="paragraph" w:customStyle="1" w:styleId="bulletCV">
    <w:name w:val="bullet CV"/>
    <w:basedOn w:val="Normal"/>
    <w:qFormat/>
    <w:rsid w:val="000F387A"/>
    <w:pPr>
      <w:numPr>
        <w:numId w:val="1"/>
      </w:numPr>
      <w:tabs>
        <w:tab w:val="clear" w:pos="720"/>
      </w:tabs>
      <w:suppressAutoHyphens/>
      <w:autoSpaceDE w:val="0"/>
      <w:ind w:left="180" w:hanging="180"/>
      <w:contextualSpacing/>
    </w:pPr>
    <w:rPr>
      <w:rFonts w:asciiTheme="minorHAnsi" w:hAnsiTheme="minorHAnsi"/>
      <w:color w:val="000000" w:themeColor="text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2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75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0F387A"/>
    <w:rPr>
      <w:rFonts w:cs="Times New Roman"/>
      <w:color w:val="80008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4E5D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semiHidden/>
    <w:rsid w:val="007E4E5D"/>
    <w:pPr>
      <w:suppressAutoHyphens/>
      <w:spacing w:line="480" w:lineRule="auto"/>
      <w:ind w:left="720"/>
    </w:pPr>
    <w:rPr>
      <w:i/>
      <w:iCs/>
      <w:lang w:eastAsia="ar-SA"/>
    </w:rPr>
  </w:style>
  <w:style w:type="paragraph" w:styleId="Header">
    <w:name w:val="header"/>
    <w:basedOn w:val="Normal"/>
    <w:link w:val="HeaderChar"/>
    <w:unhideWhenUsed/>
    <w:rsid w:val="00EB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84A"/>
    <w:rPr>
      <w:rFonts w:ascii="Calibri" w:eastAsia="Times New Roman" w:hAnsi="Calibri" w:cs="Times New Roman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EB3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384A"/>
    <w:rPr>
      <w:rFonts w:ascii="Calibri" w:eastAsia="Times New Roman" w:hAnsi="Calibri" w:cs="Times New Roman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EB3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384A"/>
    <w:rPr>
      <w:color w:val="605E5C"/>
      <w:shd w:val="clear" w:color="auto" w:fill="E1DFDD"/>
    </w:rPr>
  </w:style>
  <w:style w:type="paragraph" w:customStyle="1" w:styleId="scholarship">
    <w:name w:val="scholarship"/>
    <w:basedOn w:val="Normal"/>
    <w:qFormat/>
    <w:rsid w:val="00C94AD6"/>
    <w:pPr>
      <w:ind w:left="360" w:hanging="360"/>
      <w:contextualSpacing/>
    </w:pPr>
    <w:rPr>
      <w:rFonts w:asciiTheme="minorHAnsi" w:hAnsiTheme="minorHAnsi"/>
      <w:bCs/>
      <w:color w:val="000000" w:themeColor="text1"/>
      <w:szCs w:val="22"/>
    </w:rPr>
  </w:style>
  <w:style w:type="numbering" w:customStyle="1" w:styleId="CurrentList1">
    <w:name w:val="Current List1"/>
    <w:uiPriority w:val="99"/>
    <w:rsid w:val="00C94AD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26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5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39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ndrew-Behnke" TargetMode="External"/><Relationship Id="rId13" Type="http://schemas.openxmlformats.org/officeDocument/2006/relationships/hyperlink" Target="https://doi.org/10.1177/0022022110383424" TargetMode="External"/><Relationship Id="rId18" Type="http://schemas.openxmlformats.org/officeDocument/2006/relationships/hyperlink" Target="http://www.chathamnc.org/Modules/ShowDocument.aspx?documentid=1135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ob28@txstate.edu" TargetMode="External"/><Relationship Id="rId12" Type="http://schemas.openxmlformats.org/officeDocument/2006/relationships/hyperlink" Target="https://doi.org/10.3149/fth.0903.313" TargetMode="External"/><Relationship Id="rId17" Type="http://schemas.openxmlformats.org/officeDocument/2006/relationships/hyperlink" Target="https://doi.org/10.1177/02724316083146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0826-006-9123-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826-018-1224-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0964-008-9325-4" TargetMode="External"/><Relationship Id="rId10" Type="http://schemas.openxmlformats.org/officeDocument/2006/relationships/hyperlink" Target="https://doi.org/10.3390/children8040267" TargetMode="External"/><Relationship Id="rId19" Type="http://schemas.openxmlformats.org/officeDocument/2006/relationships/hyperlink" Target="http://latinofamilies.files.wordpress.com/2008/07/understanding-what-affe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-h.org/programs/juntos-4-h/" TargetMode="External"/><Relationship Id="rId14" Type="http://schemas.openxmlformats.org/officeDocument/2006/relationships/hyperlink" Target="http://www.joe.org/joe/2009april/iw3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17</Pages>
  <Words>11016</Words>
  <Characters>60483</Characters>
  <Application>Microsoft Office Word</Application>
  <DocSecurity>0</DocSecurity>
  <Lines>1591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70658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smirandas</dc:creator>
  <cp:keywords/>
  <dc:description/>
  <cp:lastModifiedBy>Behnke, Andrew O</cp:lastModifiedBy>
  <cp:revision>23</cp:revision>
  <cp:lastPrinted>2023-03-09T15:00:00Z</cp:lastPrinted>
  <dcterms:created xsi:type="dcterms:W3CDTF">2023-03-09T15:00:00Z</dcterms:created>
  <dcterms:modified xsi:type="dcterms:W3CDTF">2025-01-24T22:10:00Z</dcterms:modified>
</cp:coreProperties>
</file>